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1DFA" w14:textId="77777777" w:rsidR="00BE67A8" w:rsidRPr="007B7722" w:rsidRDefault="00BE67A8" w:rsidP="007B7722">
      <w:pPr>
        <w:pStyle w:val="Nagwek2"/>
        <w:spacing w:line="276" w:lineRule="auto"/>
        <w:jc w:val="right"/>
        <w:rPr>
          <w:rFonts w:ascii="Lato" w:hAnsi="Lato" w:cstheme="minorHAnsi"/>
          <w:sz w:val="23"/>
          <w:szCs w:val="23"/>
        </w:rPr>
      </w:pPr>
      <w:bookmarkStart w:id="0" w:name="_GoBack"/>
      <w:bookmarkEnd w:id="0"/>
      <w:r w:rsidRPr="007B7722">
        <w:rPr>
          <w:rFonts w:ascii="Lato" w:hAnsi="Lato" w:cstheme="minorHAnsi"/>
          <w:sz w:val="23"/>
          <w:szCs w:val="23"/>
        </w:rPr>
        <w:t>Projekt</w:t>
      </w:r>
    </w:p>
    <w:p w14:paraId="4813C0A2" w14:textId="77777777" w:rsidR="00BE67A8" w:rsidRPr="007B7722" w:rsidRDefault="00BE67A8" w:rsidP="007B7722">
      <w:pPr>
        <w:spacing w:line="276" w:lineRule="auto"/>
        <w:rPr>
          <w:rFonts w:ascii="Lato" w:hAnsi="Lato" w:cstheme="minorHAnsi"/>
          <w:sz w:val="23"/>
          <w:szCs w:val="23"/>
        </w:rPr>
      </w:pPr>
    </w:p>
    <w:p w14:paraId="38D1E543" w14:textId="77777777" w:rsidR="00FB0E35" w:rsidRPr="007B7722" w:rsidRDefault="00FB0E35" w:rsidP="007B7722">
      <w:pPr>
        <w:pStyle w:val="Nagwek2"/>
        <w:spacing w:line="276" w:lineRule="auto"/>
        <w:rPr>
          <w:rFonts w:ascii="Lato" w:hAnsi="Lato" w:cstheme="minorHAnsi"/>
          <w:sz w:val="23"/>
          <w:szCs w:val="23"/>
        </w:rPr>
      </w:pPr>
      <w:r w:rsidRPr="007B7722">
        <w:rPr>
          <w:rFonts w:ascii="Lato" w:hAnsi="Lato" w:cstheme="minorHAnsi"/>
          <w:sz w:val="23"/>
          <w:szCs w:val="23"/>
        </w:rPr>
        <w:t xml:space="preserve">UCHWAŁA NR </w:t>
      </w:r>
      <w:r w:rsidR="00BE67A8" w:rsidRPr="007B7722">
        <w:rPr>
          <w:rFonts w:ascii="Lato" w:hAnsi="Lato" w:cstheme="minorHAnsi"/>
          <w:sz w:val="23"/>
          <w:szCs w:val="23"/>
        </w:rPr>
        <w:t>………</w:t>
      </w:r>
      <w:r w:rsidRPr="007B7722">
        <w:rPr>
          <w:rFonts w:ascii="Lato" w:hAnsi="Lato" w:cstheme="minorHAnsi"/>
          <w:sz w:val="23"/>
          <w:szCs w:val="23"/>
        </w:rPr>
        <w:t>/</w:t>
      </w:r>
      <w:r w:rsidR="00BE67A8" w:rsidRPr="007B7722">
        <w:rPr>
          <w:rFonts w:ascii="Lato" w:hAnsi="Lato" w:cstheme="minorHAnsi"/>
          <w:sz w:val="23"/>
          <w:szCs w:val="23"/>
        </w:rPr>
        <w:t>……</w:t>
      </w:r>
      <w:r w:rsidR="00EE0C5A" w:rsidRPr="007B7722">
        <w:rPr>
          <w:rFonts w:ascii="Lato" w:hAnsi="Lato" w:cstheme="minorHAnsi"/>
          <w:sz w:val="23"/>
          <w:szCs w:val="23"/>
        </w:rPr>
        <w:t>/202</w:t>
      </w:r>
      <w:r w:rsidR="00BE67A8" w:rsidRPr="007B7722">
        <w:rPr>
          <w:rFonts w:ascii="Lato" w:hAnsi="Lato" w:cstheme="minorHAnsi"/>
          <w:sz w:val="23"/>
          <w:szCs w:val="23"/>
        </w:rPr>
        <w:t>4</w:t>
      </w:r>
    </w:p>
    <w:p w14:paraId="67551015" w14:textId="77777777" w:rsidR="00FB0E35" w:rsidRPr="007B7722" w:rsidRDefault="00FB0E35" w:rsidP="007B7722">
      <w:pPr>
        <w:pStyle w:val="Nagwek1"/>
        <w:spacing w:line="276" w:lineRule="auto"/>
        <w:rPr>
          <w:rFonts w:ascii="Lato" w:hAnsi="Lato" w:cstheme="minorHAnsi"/>
          <w:b/>
          <w:sz w:val="23"/>
          <w:szCs w:val="23"/>
        </w:rPr>
      </w:pPr>
      <w:r w:rsidRPr="007B7722">
        <w:rPr>
          <w:rFonts w:ascii="Lato" w:hAnsi="Lato" w:cstheme="minorHAnsi"/>
          <w:b/>
          <w:sz w:val="23"/>
          <w:szCs w:val="23"/>
        </w:rPr>
        <w:t>RADY GMINY RASZYN</w:t>
      </w:r>
    </w:p>
    <w:p w14:paraId="4556E02D" w14:textId="77777777" w:rsidR="00FB0E35" w:rsidRPr="007B7722" w:rsidRDefault="00FB0E35" w:rsidP="007B7722">
      <w:pPr>
        <w:spacing w:line="276" w:lineRule="auto"/>
        <w:jc w:val="center"/>
        <w:rPr>
          <w:rFonts w:ascii="Lato" w:hAnsi="Lato" w:cstheme="minorHAnsi"/>
          <w:b/>
          <w:sz w:val="23"/>
          <w:szCs w:val="23"/>
        </w:rPr>
      </w:pPr>
      <w:r w:rsidRPr="007B7722">
        <w:rPr>
          <w:rFonts w:ascii="Lato" w:hAnsi="Lato" w:cstheme="minorHAnsi"/>
          <w:b/>
          <w:sz w:val="23"/>
          <w:szCs w:val="23"/>
        </w:rPr>
        <w:t xml:space="preserve">z dnia </w:t>
      </w:r>
      <w:r w:rsidR="00BE67A8" w:rsidRPr="007B7722">
        <w:rPr>
          <w:rFonts w:ascii="Lato" w:hAnsi="Lato" w:cstheme="minorHAnsi"/>
          <w:b/>
          <w:sz w:val="23"/>
          <w:szCs w:val="23"/>
        </w:rPr>
        <w:t>……………..</w:t>
      </w:r>
      <w:r w:rsidR="00EE0C5A" w:rsidRPr="007B7722">
        <w:rPr>
          <w:rFonts w:ascii="Lato" w:hAnsi="Lato" w:cstheme="minorHAnsi"/>
          <w:b/>
          <w:sz w:val="23"/>
          <w:szCs w:val="23"/>
        </w:rPr>
        <w:t xml:space="preserve"> 202</w:t>
      </w:r>
      <w:r w:rsidR="00BE67A8" w:rsidRPr="007B7722">
        <w:rPr>
          <w:rFonts w:ascii="Lato" w:hAnsi="Lato" w:cstheme="minorHAnsi"/>
          <w:b/>
          <w:sz w:val="23"/>
          <w:szCs w:val="23"/>
        </w:rPr>
        <w:t>4</w:t>
      </w:r>
      <w:r w:rsidR="00EE0C5A" w:rsidRPr="007B7722">
        <w:rPr>
          <w:rFonts w:ascii="Lato" w:hAnsi="Lato" w:cstheme="minorHAnsi"/>
          <w:b/>
          <w:sz w:val="23"/>
          <w:szCs w:val="23"/>
        </w:rPr>
        <w:t xml:space="preserve"> r.</w:t>
      </w:r>
    </w:p>
    <w:p w14:paraId="30E3036D" w14:textId="77777777" w:rsidR="00EE0C5A" w:rsidRPr="007B7722" w:rsidRDefault="00EE0C5A" w:rsidP="007B7722">
      <w:pPr>
        <w:spacing w:line="276" w:lineRule="auto"/>
        <w:jc w:val="center"/>
        <w:rPr>
          <w:rFonts w:ascii="Lato" w:hAnsi="Lato" w:cstheme="minorHAnsi"/>
          <w:b/>
          <w:sz w:val="23"/>
          <w:szCs w:val="23"/>
        </w:rPr>
      </w:pPr>
    </w:p>
    <w:p w14:paraId="100747B7" w14:textId="77777777" w:rsidR="00917077" w:rsidRPr="007B7722" w:rsidRDefault="00917077" w:rsidP="007B7722">
      <w:pPr>
        <w:spacing w:line="276" w:lineRule="auto"/>
        <w:jc w:val="center"/>
        <w:rPr>
          <w:rFonts w:ascii="Lato" w:hAnsi="Lato" w:cstheme="minorHAnsi"/>
          <w:b/>
          <w:sz w:val="23"/>
          <w:szCs w:val="23"/>
        </w:rPr>
      </w:pPr>
      <w:r w:rsidRPr="007B7722">
        <w:rPr>
          <w:rFonts w:ascii="Lato" w:hAnsi="Lato" w:cstheme="minorHAnsi"/>
          <w:b/>
          <w:sz w:val="23"/>
          <w:szCs w:val="23"/>
        </w:rPr>
        <w:t>w sprawie</w:t>
      </w:r>
      <w:r w:rsidR="00017B6D" w:rsidRPr="007B7722">
        <w:rPr>
          <w:rFonts w:ascii="Lato" w:hAnsi="Lato" w:cstheme="minorHAnsi"/>
          <w:b/>
          <w:sz w:val="23"/>
          <w:szCs w:val="23"/>
        </w:rPr>
        <w:t xml:space="preserve"> zmiany </w:t>
      </w:r>
      <w:bookmarkStart w:id="1" w:name="_Hlk177731572"/>
      <w:r w:rsidR="00017B6D" w:rsidRPr="007B7722">
        <w:rPr>
          <w:rFonts w:ascii="Lato" w:hAnsi="Lato" w:cstheme="minorHAnsi"/>
          <w:b/>
          <w:sz w:val="23"/>
          <w:szCs w:val="23"/>
        </w:rPr>
        <w:t xml:space="preserve">Uchwały Nr XXXIV/290/2020 Rady Gminy Raszyn z dnia 26 listopada 2020 r. </w:t>
      </w:r>
      <w:bookmarkEnd w:id="1"/>
      <w:r w:rsidR="00017B6D" w:rsidRPr="007B7722">
        <w:rPr>
          <w:rFonts w:ascii="Lato" w:hAnsi="Lato" w:cstheme="minorHAnsi"/>
          <w:b/>
          <w:sz w:val="23"/>
          <w:szCs w:val="23"/>
        </w:rPr>
        <w:t xml:space="preserve">w </w:t>
      </w:r>
      <w:r w:rsidR="006E0DFF" w:rsidRPr="007B7722">
        <w:rPr>
          <w:rFonts w:ascii="Lato" w:hAnsi="Lato" w:cstheme="minorHAnsi"/>
          <w:b/>
          <w:sz w:val="23"/>
          <w:szCs w:val="23"/>
        </w:rPr>
        <w:t>sprawie ustalenia zasad wynajmowania lokali wchodzących w skład mieszkaniowego zasobu Gminy Raszyn</w:t>
      </w:r>
      <w:r w:rsidR="006E0DFF" w:rsidRPr="007B7722">
        <w:rPr>
          <w:rFonts w:ascii="Lato" w:hAnsi="Lato" w:cstheme="minorHAnsi"/>
          <w:sz w:val="23"/>
          <w:szCs w:val="23"/>
        </w:rPr>
        <w:t xml:space="preserve"> </w:t>
      </w:r>
    </w:p>
    <w:p w14:paraId="0256E62A" w14:textId="77777777" w:rsidR="006E0DFF" w:rsidRPr="007B7722" w:rsidRDefault="006E0DFF" w:rsidP="007B7722">
      <w:pPr>
        <w:spacing w:line="276" w:lineRule="auto"/>
        <w:jc w:val="center"/>
        <w:rPr>
          <w:rFonts w:ascii="Lato" w:hAnsi="Lato" w:cstheme="minorHAnsi"/>
          <w:b/>
          <w:sz w:val="23"/>
          <w:szCs w:val="23"/>
        </w:rPr>
      </w:pPr>
    </w:p>
    <w:p w14:paraId="5AC892F4" w14:textId="08249C52" w:rsidR="00FB0E35" w:rsidRPr="007B7722" w:rsidRDefault="00FB0E35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bookmarkStart w:id="2" w:name="p0"/>
      <w:bookmarkEnd w:id="2"/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Na podstawie </w:t>
      </w:r>
      <w:r w:rsidR="00A310E7" w:rsidRPr="007B7722">
        <w:rPr>
          <w:rFonts w:ascii="Lato" w:eastAsia="SimSun" w:hAnsi="Lato" w:cstheme="minorHAnsi"/>
          <w:sz w:val="23"/>
          <w:szCs w:val="23"/>
          <w:lang w:eastAsia="zh-CN"/>
        </w:rPr>
        <w:t>art. 18 ust. 2 pkt 15 i art. 40 ust. 1 ustawy z dnia 8 marca 1990 r. o samorządzie gminnym (Dz. U. z  20</w:t>
      </w:r>
      <w:r w:rsidR="00EF5FC3" w:rsidRPr="007B7722">
        <w:rPr>
          <w:rFonts w:ascii="Lato" w:eastAsia="SimSun" w:hAnsi="Lato" w:cstheme="minorHAnsi"/>
          <w:sz w:val="23"/>
          <w:szCs w:val="23"/>
          <w:lang w:eastAsia="zh-CN"/>
        </w:rPr>
        <w:t>2</w:t>
      </w:r>
      <w:r w:rsidR="00BE67A8" w:rsidRPr="007B7722">
        <w:rPr>
          <w:rFonts w:ascii="Lato" w:eastAsia="SimSun" w:hAnsi="Lato" w:cstheme="minorHAnsi"/>
          <w:sz w:val="23"/>
          <w:szCs w:val="23"/>
          <w:lang w:eastAsia="zh-CN"/>
        </w:rPr>
        <w:t>4</w:t>
      </w:r>
      <w:r w:rsidR="00A310E7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r. poz. </w:t>
      </w:r>
      <w:r w:rsidR="00215B5B">
        <w:rPr>
          <w:rFonts w:ascii="Lato" w:eastAsia="SimSun" w:hAnsi="Lato" w:cstheme="minorHAnsi"/>
          <w:sz w:val="23"/>
          <w:szCs w:val="23"/>
          <w:lang w:eastAsia="zh-CN"/>
        </w:rPr>
        <w:t>1465</w:t>
      </w:r>
      <w:r w:rsidR="001C59C6" w:rsidRPr="007B7722">
        <w:rPr>
          <w:rFonts w:ascii="Lato" w:eastAsia="SimSun" w:hAnsi="Lato" w:cstheme="minorHAnsi"/>
          <w:sz w:val="23"/>
          <w:szCs w:val="23"/>
          <w:lang w:eastAsia="zh-CN"/>
        </w:rPr>
        <w:t>, z</w:t>
      </w:r>
      <w:r w:rsidR="002D1088" w:rsidRPr="007B7722">
        <w:rPr>
          <w:rFonts w:ascii="Lato" w:eastAsia="SimSun" w:hAnsi="Lato" w:cstheme="minorHAnsi"/>
          <w:sz w:val="23"/>
          <w:szCs w:val="23"/>
          <w:lang w:eastAsia="zh-CN"/>
        </w:rPr>
        <w:t>e</w:t>
      </w:r>
      <w:r w:rsidR="001C59C6" w:rsidRPr="007B7722">
        <w:rPr>
          <w:rFonts w:ascii="Lato" w:eastAsia="SimSun" w:hAnsi="Lato" w:cstheme="minorHAnsi"/>
          <w:sz w:val="23"/>
          <w:szCs w:val="23"/>
          <w:lang w:eastAsia="zh-CN"/>
        </w:rPr>
        <w:t>. zm.</w:t>
      </w:r>
      <w:r w:rsidR="00A310E7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) oraz </w:t>
      </w:r>
      <w:r w:rsidR="00B52F0A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art. 21 ust. 1 pkt 2 i ust 3 ustawy z dnia 21 czerwca 2001 r. o ochronie praw lokatorów, mieszkaniowym zasobie gminy i o </w:t>
      </w:r>
      <w:r w:rsidR="00B52F0A" w:rsidRPr="007B7722">
        <w:rPr>
          <w:rFonts w:ascii="Lato" w:eastAsia="SimSun" w:hAnsi="Lato" w:cstheme="minorHAnsi"/>
          <w:sz w:val="23"/>
          <w:szCs w:val="23"/>
          <w:lang w:eastAsia="zh-CN"/>
        </w:rPr>
        <w:t>zmianie Kodeksu cywilnego (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Dz. U. </w:t>
      </w:r>
      <w:r w:rsidR="00825C49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>z 20</w:t>
      </w:r>
      <w:r w:rsidR="00917077" w:rsidRPr="007B7722">
        <w:rPr>
          <w:rFonts w:ascii="Lato" w:eastAsia="SimSun" w:hAnsi="Lato" w:cstheme="minorHAnsi"/>
          <w:sz w:val="23"/>
          <w:szCs w:val="23"/>
          <w:lang w:eastAsia="zh-CN"/>
        </w:rPr>
        <w:t>2</w:t>
      </w:r>
      <w:r w:rsidR="00D56142" w:rsidRPr="007B7722">
        <w:rPr>
          <w:rFonts w:ascii="Lato" w:eastAsia="SimSun" w:hAnsi="Lato" w:cstheme="minorHAnsi"/>
          <w:sz w:val="23"/>
          <w:szCs w:val="23"/>
          <w:lang w:eastAsia="zh-CN"/>
        </w:rPr>
        <w:t>3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r. poz. </w:t>
      </w:r>
      <w:r w:rsidR="00D56142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725 </w:t>
      </w:r>
      <w:r w:rsidR="002D1088" w:rsidRPr="007B7722">
        <w:rPr>
          <w:rFonts w:ascii="Lato" w:eastAsia="SimSun" w:hAnsi="Lato" w:cstheme="minorHAnsi"/>
          <w:sz w:val="23"/>
          <w:szCs w:val="23"/>
          <w:lang w:eastAsia="zh-CN"/>
        </w:rPr>
        <w:t>ze zm.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) </w:t>
      </w:r>
      <w:r w:rsidR="00B52F0A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Rada Gminy Raszyn 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>uchwala co następuje:</w:t>
      </w:r>
    </w:p>
    <w:p w14:paraId="5BBA6F3C" w14:textId="77777777" w:rsidR="00917077" w:rsidRPr="007B7722" w:rsidRDefault="00917077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1A4A446A" w14:textId="77777777" w:rsidR="00917077" w:rsidRPr="007B7722" w:rsidRDefault="00917077" w:rsidP="007B7722">
      <w:pPr>
        <w:keepNext/>
        <w:spacing w:line="276" w:lineRule="auto"/>
        <w:jc w:val="center"/>
        <w:rPr>
          <w:rFonts w:ascii="Lato" w:eastAsia="SimSun" w:hAnsi="Lato" w:cstheme="minorHAnsi"/>
          <w:b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b/>
          <w:sz w:val="23"/>
          <w:szCs w:val="23"/>
          <w:lang w:eastAsia="zh-CN"/>
        </w:rPr>
        <w:t>§ 1</w:t>
      </w:r>
    </w:p>
    <w:p w14:paraId="2E2F5466" w14:textId="1A964F12" w:rsidR="0067020D" w:rsidRPr="007B7722" w:rsidRDefault="0067020D" w:rsidP="007B7722">
      <w:pPr>
        <w:keepNext/>
        <w:spacing w:line="276" w:lineRule="auto"/>
        <w:jc w:val="both"/>
        <w:rPr>
          <w:rFonts w:ascii="Lato" w:hAnsi="Lato" w:cstheme="minorHAnsi"/>
          <w:sz w:val="23"/>
          <w:szCs w:val="23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W </w:t>
      </w:r>
      <w:r w:rsidR="0009694E" w:rsidRPr="007B7722">
        <w:rPr>
          <w:rFonts w:ascii="Lato" w:eastAsia="SimSun" w:hAnsi="Lato" w:cstheme="minorHAnsi"/>
          <w:sz w:val="23"/>
          <w:szCs w:val="23"/>
          <w:lang w:eastAsia="zh-CN"/>
        </w:rPr>
        <w:t>załączniku do</w:t>
      </w:r>
      <w:r w:rsidRPr="007B7722">
        <w:rPr>
          <w:rFonts w:ascii="Lato" w:hAnsi="Lato" w:cstheme="minorHAnsi"/>
          <w:b/>
          <w:sz w:val="23"/>
          <w:szCs w:val="23"/>
        </w:rPr>
        <w:t xml:space="preserve"> </w:t>
      </w:r>
      <w:r w:rsidRPr="007B7722">
        <w:rPr>
          <w:rFonts w:ascii="Lato" w:hAnsi="Lato" w:cstheme="minorHAnsi"/>
          <w:sz w:val="23"/>
          <w:szCs w:val="23"/>
        </w:rPr>
        <w:t>Uchwa</w:t>
      </w:r>
      <w:r w:rsidR="0009694E" w:rsidRPr="007B7722">
        <w:rPr>
          <w:rFonts w:ascii="Lato" w:hAnsi="Lato" w:cstheme="minorHAnsi"/>
          <w:sz w:val="23"/>
          <w:szCs w:val="23"/>
        </w:rPr>
        <w:t>ły</w:t>
      </w:r>
      <w:r w:rsidRPr="007B7722">
        <w:rPr>
          <w:rFonts w:ascii="Lato" w:hAnsi="Lato" w:cstheme="minorHAnsi"/>
          <w:sz w:val="23"/>
          <w:szCs w:val="23"/>
        </w:rPr>
        <w:t xml:space="preserve"> Nr XXXIV/290/2020 Rady Gminy Raszyn z dnia 26 listopada 2020r. w sprawie </w:t>
      </w:r>
      <w:r w:rsidR="001A000B" w:rsidRPr="007B7722">
        <w:rPr>
          <w:rFonts w:ascii="Lato" w:hAnsi="Lato" w:cstheme="minorHAnsi"/>
          <w:sz w:val="23"/>
          <w:szCs w:val="23"/>
        </w:rPr>
        <w:t>ustalenia zasad wynajmowania lokali wchodzących w skład mieszkaniowego zasobu Gminy Raszyn</w:t>
      </w:r>
      <w:r w:rsidR="00615922" w:rsidRPr="007B7722">
        <w:rPr>
          <w:rFonts w:ascii="Lato" w:hAnsi="Lato" w:cstheme="minorHAnsi"/>
          <w:sz w:val="23"/>
          <w:szCs w:val="23"/>
        </w:rPr>
        <w:t xml:space="preserve"> wprowadza się następujące zmiany:</w:t>
      </w:r>
    </w:p>
    <w:p w14:paraId="68C5A83E" w14:textId="77777777" w:rsidR="00B36CAC" w:rsidRPr="007B7722" w:rsidRDefault="00B36CAC" w:rsidP="007B7722">
      <w:pPr>
        <w:keepNext/>
        <w:spacing w:line="276" w:lineRule="auto"/>
        <w:jc w:val="both"/>
        <w:rPr>
          <w:rFonts w:ascii="Lato" w:hAnsi="Lato" w:cstheme="minorHAnsi"/>
          <w:sz w:val="23"/>
          <w:szCs w:val="23"/>
        </w:rPr>
      </w:pPr>
    </w:p>
    <w:p w14:paraId="01D42E8A" w14:textId="0E4310EC" w:rsidR="0009694E" w:rsidRPr="007B7722" w:rsidRDefault="0009694E" w:rsidP="007B7722">
      <w:pPr>
        <w:numPr>
          <w:ilvl w:val="0"/>
          <w:numId w:val="55"/>
        </w:numPr>
        <w:spacing w:line="276" w:lineRule="auto"/>
        <w:jc w:val="both"/>
        <w:rPr>
          <w:rFonts w:ascii="Lato" w:hAnsi="Lato" w:cstheme="minorHAnsi"/>
          <w:sz w:val="23"/>
          <w:szCs w:val="23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§ 2  pkt. 1 i 2 </w:t>
      </w:r>
      <w:bookmarkStart w:id="3" w:name="_Hlk178070680"/>
      <w:r w:rsidRPr="007B7722">
        <w:rPr>
          <w:rFonts w:ascii="Lato" w:eastAsia="SimSun" w:hAnsi="Lato" w:cstheme="minorHAnsi"/>
          <w:sz w:val="23"/>
          <w:szCs w:val="23"/>
          <w:lang w:eastAsia="zh-CN"/>
        </w:rPr>
        <w:t>otrzymuje następujące brzmienie:</w:t>
      </w:r>
    </w:p>
    <w:bookmarkEnd w:id="3"/>
    <w:p w14:paraId="440A19B5" w14:textId="77777777" w:rsidR="0009694E" w:rsidRPr="007B7722" w:rsidRDefault="0009694E" w:rsidP="007B7722">
      <w:pPr>
        <w:widowControl w:val="0"/>
        <w:spacing w:line="276" w:lineRule="auto"/>
        <w:ind w:left="720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>„1) kwoty 220% najniższej emerytury netto obowiązującej w dniu złożenia wniosku                       w gospodarstwie jednoosobowym;</w:t>
      </w:r>
    </w:p>
    <w:p w14:paraId="528909B9" w14:textId="77777777" w:rsidR="0009694E" w:rsidRPr="007B7722" w:rsidRDefault="0009694E" w:rsidP="007B7722">
      <w:pPr>
        <w:pStyle w:val="Akapitzlist"/>
        <w:widowControl w:val="0"/>
        <w:numPr>
          <w:ilvl w:val="0"/>
          <w:numId w:val="56"/>
        </w:num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kwoty 180 % najniższej emerytury netto obowiązującej w dniu złożenia wniosku 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br/>
        <w:t xml:space="preserve">w gospodarstwie wieloosobowym.” </w:t>
      </w:r>
    </w:p>
    <w:p w14:paraId="6E46EE4C" w14:textId="77777777" w:rsidR="0009694E" w:rsidRPr="007B7722" w:rsidRDefault="0009694E" w:rsidP="007B7722">
      <w:pPr>
        <w:pStyle w:val="Akapitzlist"/>
        <w:widowControl w:val="0"/>
        <w:spacing w:line="276" w:lineRule="auto"/>
        <w:ind w:left="1080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3230CF9F" w14:textId="4596AE9F" w:rsidR="0009694E" w:rsidRPr="007B7722" w:rsidRDefault="0009694E" w:rsidP="007B7722">
      <w:pPr>
        <w:numPr>
          <w:ilvl w:val="0"/>
          <w:numId w:val="55"/>
        </w:numPr>
        <w:spacing w:line="276" w:lineRule="auto"/>
        <w:jc w:val="both"/>
        <w:rPr>
          <w:rFonts w:ascii="Lato" w:hAnsi="Lato" w:cstheme="minorHAnsi"/>
          <w:sz w:val="23"/>
          <w:szCs w:val="23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>§ 3 pkt. 1 i 2  otrzymuje następujące brzmienie:</w:t>
      </w:r>
    </w:p>
    <w:p w14:paraId="1599E3E7" w14:textId="77777777" w:rsidR="0009694E" w:rsidRPr="007B7722" w:rsidRDefault="0009694E" w:rsidP="007B7722">
      <w:pPr>
        <w:widowControl w:val="0"/>
        <w:spacing w:line="276" w:lineRule="auto"/>
        <w:ind w:left="720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>„1) kwoty 200% najniższej emerytury netto obowiązującej w dniu złożenia wniosku w gospodarstwie jednoosobowym;</w:t>
      </w:r>
    </w:p>
    <w:p w14:paraId="4BC8BFED" w14:textId="77777777" w:rsidR="0009694E" w:rsidRPr="007B7722" w:rsidRDefault="0009694E" w:rsidP="007B7722">
      <w:pPr>
        <w:pStyle w:val="Akapitzlist"/>
        <w:widowControl w:val="0"/>
        <w:numPr>
          <w:ilvl w:val="0"/>
          <w:numId w:val="57"/>
        </w:num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>kwoty 160 % najniższej emerytury netto obowiązującej w dniu złożenia wniosku w gospodarstwie wieloosobowym. „</w:t>
      </w:r>
    </w:p>
    <w:p w14:paraId="6F77CAF9" w14:textId="77777777" w:rsidR="00B36CAC" w:rsidRPr="007B7722" w:rsidRDefault="00B36CAC" w:rsidP="007B7722">
      <w:pPr>
        <w:spacing w:line="276" w:lineRule="auto"/>
        <w:jc w:val="both"/>
        <w:rPr>
          <w:rFonts w:ascii="Lato" w:hAnsi="Lato" w:cstheme="minorHAnsi"/>
          <w:sz w:val="23"/>
          <w:szCs w:val="23"/>
        </w:rPr>
      </w:pPr>
    </w:p>
    <w:p w14:paraId="61B2B787" w14:textId="1ECF26C3" w:rsidR="00B36CAC" w:rsidRPr="007B7722" w:rsidRDefault="00B36CAC" w:rsidP="007B7722">
      <w:pPr>
        <w:numPr>
          <w:ilvl w:val="0"/>
          <w:numId w:val="55"/>
        </w:numPr>
        <w:spacing w:line="276" w:lineRule="auto"/>
        <w:jc w:val="both"/>
        <w:rPr>
          <w:rFonts w:ascii="Lato" w:hAnsi="Lato" w:cstheme="minorHAnsi"/>
          <w:sz w:val="23"/>
          <w:szCs w:val="23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>§ 1</w:t>
      </w:r>
      <w:r w:rsidR="00CA22FD" w:rsidRPr="007B7722">
        <w:rPr>
          <w:rFonts w:ascii="Lato" w:eastAsia="SimSun" w:hAnsi="Lato" w:cstheme="minorHAnsi"/>
          <w:sz w:val="23"/>
          <w:szCs w:val="23"/>
          <w:lang w:eastAsia="zh-CN"/>
        </w:rPr>
        <w:t>9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ust. </w:t>
      </w:r>
      <w:r w:rsidR="00CA22FD" w:rsidRPr="007B7722">
        <w:rPr>
          <w:rFonts w:ascii="Lato" w:eastAsia="SimSun" w:hAnsi="Lato" w:cstheme="minorHAnsi"/>
          <w:sz w:val="23"/>
          <w:szCs w:val="23"/>
          <w:lang w:eastAsia="zh-CN"/>
        </w:rPr>
        <w:t>1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</w:t>
      </w:r>
      <w:r w:rsidR="0009694E" w:rsidRPr="007B7722">
        <w:rPr>
          <w:rFonts w:ascii="Lato" w:eastAsia="SimSun" w:hAnsi="Lato" w:cstheme="minorHAnsi"/>
          <w:sz w:val="23"/>
          <w:szCs w:val="23"/>
          <w:lang w:eastAsia="zh-CN"/>
        </w:rPr>
        <w:t>otrzymuje następujące brzmienie:</w:t>
      </w:r>
    </w:p>
    <w:p w14:paraId="2037A6AA" w14:textId="66D67A3A" w:rsidR="006B6CFA" w:rsidRPr="007B7722" w:rsidRDefault="00CA22FD" w:rsidP="007B7722">
      <w:pPr>
        <w:pStyle w:val="Nagwek3"/>
        <w:shd w:val="clear" w:color="auto" w:fill="FFFFFF"/>
        <w:spacing w:before="0" w:after="0" w:line="276" w:lineRule="auto"/>
        <w:jc w:val="both"/>
        <w:rPr>
          <w:rFonts w:ascii="Lato" w:hAnsi="Lato" w:cstheme="minorHAnsi"/>
          <w:b w:val="0"/>
          <w:sz w:val="23"/>
          <w:szCs w:val="23"/>
        </w:rPr>
      </w:pPr>
      <w:r w:rsidRPr="007B7722">
        <w:rPr>
          <w:rFonts w:ascii="Lato" w:hAnsi="Lato" w:cstheme="minorHAnsi"/>
          <w:b w:val="0"/>
          <w:sz w:val="23"/>
          <w:szCs w:val="23"/>
        </w:rPr>
        <w:t xml:space="preserve">„ 1. </w:t>
      </w:r>
      <w:r w:rsidR="006B6CFA" w:rsidRPr="007B7722">
        <w:rPr>
          <w:rFonts w:ascii="Lato" w:hAnsi="Lato" w:cstheme="minorHAnsi"/>
          <w:b w:val="0"/>
          <w:sz w:val="23"/>
          <w:szCs w:val="23"/>
        </w:rPr>
        <w:t xml:space="preserve">Kontrolę społeczną trybu rozpatrywania i załatwiania wniosków o najem lokali wchodzących w skład mieszkaniowego zasobu Gminy Raszyn sprawuje Komisja Mieszkaniowa, w składzie co najmniej pięciu członków, w tym Kierownik GOPS w Raszynie lub osoba przez niego wyznaczona, Kierownik Ogniska Wychowawczego w Jaworowej, Pełnomocnik Wójta  ds. Uzależnień </w:t>
      </w:r>
      <w:r w:rsidR="00431AF0" w:rsidRPr="007B7722">
        <w:rPr>
          <w:rFonts w:ascii="Lato" w:hAnsi="Lato" w:cstheme="minorHAnsi"/>
          <w:b w:val="0"/>
          <w:sz w:val="23"/>
          <w:szCs w:val="23"/>
        </w:rPr>
        <w:t>lub inna osoba</w:t>
      </w:r>
      <w:r w:rsidR="00BC42A6" w:rsidRPr="007B7722">
        <w:rPr>
          <w:rFonts w:ascii="Lato" w:hAnsi="Lato" w:cstheme="minorHAnsi"/>
          <w:b w:val="0"/>
          <w:sz w:val="23"/>
          <w:szCs w:val="23"/>
          <w:lang w:val="pl-PL"/>
        </w:rPr>
        <w:t xml:space="preserve"> przez niego wskazana</w:t>
      </w:r>
      <w:r w:rsidR="00431AF0" w:rsidRPr="007B7722">
        <w:rPr>
          <w:rFonts w:ascii="Lato" w:hAnsi="Lato" w:cstheme="minorHAnsi"/>
          <w:b w:val="0"/>
          <w:sz w:val="23"/>
          <w:szCs w:val="23"/>
        </w:rPr>
        <w:t xml:space="preserve"> </w:t>
      </w:r>
      <w:r w:rsidR="007B5E3B" w:rsidRPr="007B7722">
        <w:rPr>
          <w:rFonts w:ascii="Lato" w:hAnsi="Lato" w:cstheme="minorHAnsi"/>
          <w:b w:val="0"/>
          <w:sz w:val="23"/>
          <w:szCs w:val="23"/>
          <w:lang w:val="pl-PL"/>
        </w:rPr>
        <w:t>zatrudniona</w:t>
      </w:r>
      <w:r w:rsidR="00BC42A6" w:rsidRPr="007B7722">
        <w:rPr>
          <w:rFonts w:ascii="Lato" w:hAnsi="Lato" w:cstheme="minorHAnsi"/>
          <w:b w:val="0"/>
          <w:sz w:val="23"/>
          <w:szCs w:val="23"/>
          <w:lang w:val="pl-PL"/>
        </w:rPr>
        <w:t xml:space="preserve"> w</w:t>
      </w:r>
      <w:r w:rsidR="00431AF0" w:rsidRPr="007B7722">
        <w:rPr>
          <w:rFonts w:ascii="Lato" w:hAnsi="Lato" w:cstheme="minorHAnsi"/>
          <w:b w:val="0"/>
          <w:sz w:val="23"/>
          <w:szCs w:val="23"/>
        </w:rPr>
        <w:t xml:space="preserve"> </w:t>
      </w:r>
      <w:r w:rsidR="00247B92" w:rsidRPr="007B7722">
        <w:rPr>
          <w:rFonts w:ascii="Lato" w:hAnsi="Lato" w:cstheme="minorHAnsi"/>
          <w:b w:val="0"/>
          <w:bCs w:val="0"/>
          <w:sz w:val="23"/>
          <w:szCs w:val="23"/>
          <w:lang w:val="pl-PL" w:eastAsia="pl-PL"/>
        </w:rPr>
        <w:t>Punk</w:t>
      </w:r>
      <w:r w:rsidR="00BC42A6" w:rsidRPr="007B7722">
        <w:rPr>
          <w:rFonts w:ascii="Lato" w:hAnsi="Lato" w:cstheme="minorHAnsi"/>
          <w:b w:val="0"/>
          <w:bCs w:val="0"/>
          <w:sz w:val="23"/>
          <w:szCs w:val="23"/>
          <w:lang w:val="pl-PL" w:eastAsia="pl-PL"/>
        </w:rPr>
        <w:t>cie</w:t>
      </w:r>
      <w:r w:rsidR="00247B92" w:rsidRPr="007B7722">
        <w:rPr>
          <w:rFonts w:ascii="Lato" w:hAnsi="Lato" w:cstheme="minorHAnsi"/>
          <w:b w:val="0"/>
          <w:bCs w:val="0"/>
          <w:sz w:val="23"/>
          <w:szCs w:val="23"/>
          <w:lang w:val="pl-PL" w:eastAsia="pl-PL"/>
        </w:rPr>
        <w:t xml:space="preserve"> Konsultacyjny</w:t>
      </w:r>
      <w:r w:rsidR="00BC42A6" w:rsidRPr="007B7722">
        <w:rPr>
          <w:rFonts w:ascii="Lato" w:hAnsi="Lato" w:cstheme="minorHAnsi"/>
          <w:b w:val="0"/>
          <w:bCs w:val="0"/>
          <w:sz w:val="23"/>
          <w:szCs w:val="23"/>
          <w:lang w:val="pl-PL" w:eastAsia="pl-PL"/>
        </w:rPr>
        <w:t>m</w:t>
      </w:r>
      <w:r w:rsidR="00247B92" w:rsidRPr="007B7722">
        <w:rPr>
          <w:rFonts w:ascii="Lato" w:hAnsi="Lato" w:cstheme="minorHAnsi"/>
          <w:b w:val="0"/>
          <w:bCs w:val="0"/>
          <w:sz w:val="23"/>
          <w:szCs w:val="23"/>
          <w:lang w:val="pl-PL" w:eastAsia="pl-PL"/>
        </w:rPr>
        <w:t xml:space="preserve"> ds. Uzależnień i Przeciwdziałania Przemocy</w:t>
      </w:r>
      <w:r w:rsidR="009A6DC9" w:rsidRPr="007B7722">
        <w:rPr>
          <w:rFonts w:ascii="Lato" w:hAnsi="Lato" w:cstheme="minorHAnsi"/>
          <w:b w:val="0"/>
          <w:sz w:val="23"/>
          <w:szCs w:val="23"/>
        </w:rPr>
        <w:t xml:space="preserve"> </w:t>
      </w:r>
      <w:r w:rsidR="006B6CFA" w:rsidRPr="007B7722">
        <w:rPr>
          <w:rFonts w:ascii="Lato" w:hAnsi="Lato" w:cstheme="minorHAnsi"/>
          <w:b w:val="0"/>
          <w:sz w:val="23"/>
          <w:szCs w:val="23"/>
        </w:rPr>
        <w:t xml:space="preserve">oraz wskazani przez Wójta pracownicy Urzędu Gminy Raszyn. </w:t>
      </w:r>
      <w:r w:rsidRPr="007B7722">
        <w:rPr>
          <w:rFonts w:ascii="Lato" w:hAnsi="Lato" w:cstheme="minorHAnsi"/>
          <w:b w:val="0"/>
          <w:sz w:val="23"/>
          <w:szCs w:val="23"/>
        </w:rPr>
        <w:t>„</w:t>
      </w:r>
    </w:p>
    <w:p w14:paraId="12017B76" w14:textId="77777777" w:rsidR="006B6CFA" w:rsidRPr="007B7722" w:rsidRDefault="006B6CFA" w:rsidP="007B7722">
      <w:pPr>
        <w:pStyle w:val="Akapitzlist"/>
        <w:spacing w:line="276" w:lineRule="auto"/>
        <w:jc w:val="both"/>
        <w:rPr>
          <w:rFonts w:ascii="Lato" w:hAnsi="Lato" w:cstheme="minorHAnsi"/>
          <w:sz w:val="23"/>
          <w:szCs w:val="23"/>
        </w:rPr>
      </w:pPr>
    </w:p>
    <w:p w14:paraId="5DEA1E14" w14:textId="2753D927" w:rsidR="00B36CAC" w:rsidRPr="007B7722" w:rsidRDefault="00B36CAC" w:rsidP="007B7722">
      <w:pPr>
        <w:numPr>
          <w:ilvl w:val="0"/>
          <w:numId w:val="55"/>
        </w:numPr>
        <w:spacing w:line="276" w:lineRule="auto"/>
        <w:jc w:val="both"/>
        <w:rPr>
          <w:rFonts w:ascii="Lato" w:hAnsi="Lato" w:cstheme="minorHAnsi"/>
          <w:sz w:val="23"/>
          <w:szCs w:val="23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§ </w:t>
      </w:r>
      <w:r w:rsidR="008C58EE" w:rsidRPr="007B7722">
        <w:rPr>
          <w:rFonts w:ascii="Lato" w:eastAsia="SimSun" w:hAnsi="Lato" w:cstheme="minorHAnsi"/>
          <w:sz w:val="23"/>
          <w:szCs w:val="23"/>
          <w:lang w:eastAsia="zh-CN"/>
        </w:rPr>
        <w:t>3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1 ust. </w:t>
      </w:r>
      <w:r w:rsidR="00061423" w:rsidRPr="007B7722">
        <w:rPr>
          <w:rFonts w:ascii="Lato" w:eastAsia="SimSun" w:hAnsi="Lato" w:cstheme="minorHAnsi"/>
          <w:sz w:val="23"/>
          <w:szCs w:val="23"/>
          <w:lang w:eastAsia="zh-CN"/>
        </w:rPr>
        <w:t>3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 </w:t>
      </w:r>
      <w:r w:rsidR="0009694E" w:rsidRPr="007B7722">
        <w:rPr>
          <w:rFonts w:ascii="Lato" w:eastAsia="SimSun" w:hAnsi="Lato" w:cstheme="minorHAnsi"/>
          <w:sz w:val="23"/>
          <w:szCs w:val="23"/>
          <w:lang w:eastAsia="zh-CN"/>
        </w:rPr>
        <w:t>otrzymuje następujące brzmienie:</w:t>
      </w:r>
    </w:p>
    <w:p w14:paraId="7990D8A7" w14:textId="0EDAE799" w:rsidR="00917077" w:rsidRPr="007B7722" w:rsidRDefault="00061423" w:rsidP="007B7722">
      <w:pPr>
        <w:spacing w:line="276" w:lineRule="auto"/>
        <w:ind w:left="720"/>
        <w:jc w:val="both"/>
        <w:rPr>
          <w:rFonts w:ascii="Lato" w:hAnsi="Lato" w:cstheme="minorHAnsi"/>
          <w:sz w:val="23"/>
          <w:szCs w:val="23"/>
        </w:rPr>
      </w:pPr>
      <w:r w:rsidRPr="007B7722">
        <w:rPr>
          <w:rFonts w:ascii="Lato" w:hAnsi="Lato" w:cstheme="minorHAnsi"/>
          <w:sz w:val="23"/>
          <w:szCs w:val="23"/>
        </w:rPr>
        <w:lastRenderedPageBreak/>
        <w:t xml:space="preserve">„3. </w:t>
      </w:r>
      <w:r w:rsidR="007B5E3B" w:rsidRPr="007B7722">
        <w:rPr>
          <w:rFonts w:ascii="Lato" w:hAnsi="Lato" w:cstheme="minorHAnsi"/>
          <w:sz w:val="23"/>
          <w:szCs w:val="23"/>
        </w:rPr>
        <w:t>Wójt może wydzielić w mieszkaniowym zasobie Gminy lokale przeznaczone na m</w:t>
      </w:r>
      <w:r w:rsidR="008C58EE" w:rsidRPr="007B7722">
        <w:rPr>
          <w:rFonts w:ascii="Lato" w:hAnsi="Lato" w:cstheme="minorHAnsi"/>
          <w:sz w:val="23"/>
          <w:szCs w:val="23"/>
        </w:rPr>
        <w:t xml:space="preserve">ieszkania chronione i mieszkania wspomagane udostępnione na czas określony. </w:t>
      </w:r>
      <w:bookmarkStart w:id="4" w:name="_Hlk178065286"/>
      <w:r w:rsidR="00FD033A" w:rsidRPr="007B7722">
        <w:rPr>
          <w:rFonts w:ascii="Lato" w:hAnsi="Lato" w:cstheme="minorHAnsi"/>
          <w:sz w:val="23"/>
          <w:szCs w:val="23"/>
        </w:rPr>
        <w:t xml:space="preserve">Zasady </w:t>
      </w:r>
      <w:r w:rsidR="00207D3D" w:rsidRPr="007B7722">
        <w:rPr>
          <w:rFonts w:ascii="Lato" w:hAnsi="Lato" w:cstheme="minorHAnsi"/>
          <w:sz w:val="23"/>
          <w:szCs w:val="23"/>
        </w:rPr>
        <w:t xml:space="preserve"> </w:t>
      </w:r>
      <w:r w:rsidR="00BD21D8" w:rsidRPr="007B7722">
        <w:rPr>
          <w:rFonts w:ascii="Lato" w:hAnsi="Lato" w:cstheme="minorHAnsi"/>
          <w:sz w:val="23"/>
          <w:szCs w:val="23"/>
        </w:rPr>
        <w:t xml:space="preserve">przydzielania mieszkań </w:t>
      </w:r>
      <w:r w:rsidR="008C58EE" w:rsidRPr="007B7722">
        <w:rPr>
          <w:rFonts w:ascii="Lato" w:hAnsi="Lato" w:cstheme="minorHAnsi"/>
          <w:sz w:val="23"/>
          <w:szCs w:val="23"/>
        </w:rPr>
        <w:t>chronion</w:t>
      </w:r>
      <w:r w:rsidR="00BD21D8" w:rsidRPr="007B7722">
        <w:rPr>
          <w:rFonts w:ascii="Lato" w:hAnsi="Lato" w:cstheme="minorHAnsi"/>
          <w:sz w:val="23"/>
          <w:szCs w:val="23"/>
        </w:rPr>
        <w:t xml:space="preserve">ych </w:t>
      </w:r>
      <w:r w:rsidR="008C58EE" w:rsidRPr="007B7722">
        <w:rPr>
          <w:rFonts w:ascii="Lato" w:hAnsi="Lato" w:cstheme="minorHAnsi"/>
          <w:sz w:val="23"/>
          <w:szCs w:val="23"/>
        </w:rPr>
        <w:t xml:space="preserve"> i mieszka</w:t>
      </w:r>
      <w:r w:rsidR="00BD21D8" w:rsidRPr="007B7722">
        <w:rPr>
          <w:rFonts w:ascii="Lato" w:hAnsi="Lato" w:cstheme="minorHAnsi"/>
          <w:sz w:val="23"/>
          <w:szCs w:val="23"/>
        </w:rPr>
        <w:t>ń</w:t>
      </w:r>
      <w:r w:rsidR="008C58EE" w:rsidRPr="007B7722">
        <w:rPr>
          <w:rFonts w:ascii="Lato" w:hAnsi="Lato" w:cstheme="minorHAnsi"/>
          <w:sz w:val="23"/>
          <w:szCs w:val="23"/>
        </w:rPr>
        <w:t xml:space="preserve"> wspomagan</w:t>
      </w:r>
      <w:r w:rsidR="00BD21D8" w:rsidRPr="007B7722">
        <w:rPr>
          <w:rFonts w:ascii="Lato" w:hAnsi="Lato" w:cstheme="minorHAnsi"/>
          <w:sz w:val="23"/>
          <w:szCs w:val="23"/>
        </w:rPr>
        <w:t>ych reguluj</w:t>
      </w:r>
      <w:r w:rsidR="00E9247A" w:rsidRPr="007B7722">
        <w:rPr>
          <w:rFonts w:ascii="Lato" w:hAnsi="Lato" w:cstheme="minorHAnsi"/>
          <w:sz w:val="23"/>
          <w:szCs w:val="23"/>
        </w:rPr>
        <w:t xml:space="preserve">e </w:t>
      </w:r>
      <w:r w:rsidR="00A4773C" w:rsidRPr="007B7722">
        <w:rPr>
          <w:rFonts w:ascii="Lato" w:hAnsi="Lato" w:cstheme="minorHAnsi"/>
          <w:sz w:val="23"/>
          <w:szCs w:val="23"/>
        </w:rPr>
        <w:t xml:space="preserve">Ustawa </w:t>
      </w:r>
      <w:r w:rsidR="00345755" w:rsidRPr="007B7722">
        <w:rPr>
          <w:rFonts w:ascii="Lato" w:hAnsi="Lato" w:cstheme="minorHAnsi"/>
          <w:sz w:val="23"/>
          <w:szCs w:val="23"/>
        </w:rPr>
        <w:t xml:space="preserve">z dnia 12 marca 2024 r. </w:t>
      </w:r>
      <w:r w:rsidR="00A4773C" w:rsidRPr="007B7722">
        <w:rPr>
          <w:rFonts w:ascii="Lato" w:hAnsi="Lato" w:cstheme="minorHAnsi"/>
          <w:sz w:val="23"/>
          <w:szCs w:val="23"/>
        </w:rPr>
        <w:t>o pomocy społecznej</w:t>
      </w:r>
      <w:r w:rsidR="00A4773C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(Dz. U.  z 202</w:t>
      </w:r>
      <w:r w:rsidR="00345755" w:rsidRPr="007B7722">
        <w:rPr>
          <w:rFonts w:ascii="Lato" w:eastAsia="SimSun" w:hAnsi="Lato" w:cstheme="minorHAnsi"/>
          <w:sz w:val="23"/>
          <w:szCs w:val="23"/>
          <w:lang w:eastAsia="zh-CN"/>
        </w:rPr>
        <w:t>4</w:t>
      </w:r>
      <w:r w:rsidR="00A4773C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r. poz. </w:t>
      </w:r>
      <w:r w:rsidR="00345755" w:rsidRPr="007B7722">
        <w:rPr>
          <w:rFonts w:ascii="Lato" w:eastAsia="SimSun" w:hAnsi="Lato" w:cstheme="minorHAnsi"/>
          <w:sz w:val="23"/>
          <w:szCs w:val="23"/>
          <w:lang w:eastAsia="zh-CN"/>
        </w:rPr>
        <w:t>1</w:t>
      </w:r>
      <w:r w:rsidR="00A4773C" w:rsidRPr="007B7722">
        <w:rPr>
          <w:rFonts w:ascii="Lato" w:eastAsia="SimSun" w:hAnsi="Lato" w:cstheme="minorHAnsi"/>
          <w:sz w:val="23"/>
          <w:szCs w:val="23"/>
          <w:lang w:eastAsia="zh-CN"/>
        </w:rPr>
        <w:t>2</w:t>
      </w:r>
      <w:r w:rsidR="00345755" w:rsidRPr="007B7722">
        <w:rPr>
          <w:rFonts w:ascii="Lato" w:eastAsia="SimSun" w:hAnsi="Lato" w:cstheme="minorHAnsi"/>
          <w:sz w:val="23"/>
          <w:szCs w:val="23"/>
          <w:lang w:eastAsia="zh-CN"/>
        </w:rPr>
        <w:t>83</w:t>
      </w:r>
      <w:r w:rsidR="00A4773C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ze zm.) </w:t>
      </w:r>
      <w:r w:rsidR="00345755"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i </w:t>
      </w:r>
      <w:r w:rsidR="00A4773C" w:rsidRPr="007B7722">
        <w:rPr>
          <w:rFonts w:ascii="Lato" w:hAnsi="Lato" w:cstheme="minorHAnsi"/>
          <w:sz w:val="23"/>
          <w:szCs w:val="23"/>
        </w:rPr>
        <w:t>Uchwała Nr XCII/752/2024 Rady Gminy Raszyn z dnia 29 lutego 2024 roku w zakresie określania zasad ponoszenia odpłatności za pobyt w mieszkaniu wspomaganym</w:t>
      </w:r>
      <w:r w:rsidR="008C58EE" w:rsidRPr="007B7722">
        <w:rPr>
          <w:rFonts w:ascii="Lato" w:hAnsi="Lato" w:cstheme="minorHAnsi"/>
          <w:sz w:val="23"/>
          <w:szCs w:val="23"/>
        </w:rPr>
        <w:t>.</w:t>
      </w:r>
      <w:r w:rsidRPr="007B7722">
        <w:rPr>
          <w:rFonts w:ascii="Lato" w:hAnsi="Lato" w:cstheme="minorHAnsi"/>
          <w:sz w:val="23"/>
          <w:szCs w:val="23"/>
        </w:rPr>
        <w:t>”</w:t>
      </w:r>
    </w:p>
    <w:p w14:paraId="44D47461" w14:textId="77777777" w:rsidR="00917077" w:rsidRPr="007B7722" w:rsidRDefault="00917077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bookmarkEnd w:id="4"/>
    <w:p w14:paraId="258194DE" w14:textId="77777777" w:rsidR="005D01DF" w:rsidRPr="007B7722" w:rsidRDefault="005D01DF" w:rsidP="007B7722">
      <w:pPr>
        <w:widowControl w:val="0"/>
        <w:spacing w:line="276" w:lineRule="auto"/>
        <w:jc w:val="center"/>
        <w:rPr>
          <w:rFonts w:ascii="Lato" w:eastAsia="SimSun" w:hAnsi="Lato" w:cstheme="minorHAnsi"/>
          <w:b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b/>
          <w:sz w:val="23"/>
          <w:szCs w:val="23"/>
          <w:lang w:eastAsia="zh-CN"/>
        </w:rPr>
        <w:t>§ 2</w:t>
      </w:r>
    </w:p>
    <w:p w14:paraId="6792245F" w14:textId="77777777" w:rsidR="0027431E" w:rsidRPr="007B7722" w:rsidRDefault="0027431E" w:rsidP="007B7722">
      <w:pPr>
        <w:keepNext/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Wykonanie uchwały powierza się Wójtowi Gminy Raszyn. </w:t>
      </w:r>
    </w:p>
    <w:p w14:paraId="6C8A4DCA" w14:textId="77777777" w:rsidR="0027431E" w:rsidRPr="007B7722" w:rsidRDefault="0027431E" w:rsidP="007B7722">
      <w:pPr>
        <w:keepNext/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10D73333" w14:textId="5D06B320" w:rsidR="0027431E" w:rsidRPr="007B7722" w:rsidRDefault="0027431E" w:rsidP="007B7722">
      <w:pPr>
        <w:keepNext/>
        <w:spacing w:line="276" w:lineRule="auto"/>
        <w:jc w:val="center"/>
        <w:rPr>
          <w:rFonts w:ascii="Lato" w:eastAsia="SimSun" w:hAnsi="Lato" w:cstheme="minorHAnsi"/>
          <w:b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b/>
          <w:sz w:val="23"/>
          <w:szCs w:val="23"/>
          <w:lang w:eastAsia="zh-CN"/>
        </w:rPr>
        <w:t xml:space="preserve">§ </w:t>
      </w:r>
      <w:r w:rsidR="007B5E3B" w:rsidRPr="007B7722">
        <w:rPr>
          <w:rFonts w:ascii="Lato" w:eastAsia="SimSun" w:hAnsi="Lato" w:cstheme="minorHAnsi"/>
          <w:b/>
          <w:sz w:val="23"/>
          <w:szCs w:val="23"/>
          <w:lang w:eastAsia="zh-CN"/>
        </w:rPr>
        <w:t>3</w:t>
      </w:r>
    </w:p>
    <w:p w14:paraId="2AD3E5E6" w14:textId="77777777" w:rsidR="00917077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>Uchwała podlega ogłoszeniu w D</w:t>
      </w:r>
      <w:r w:rsidR="005C32B7" w:rsidRPr="007B7722">
        <w:rPr>
          <w:rFonts w:ascii="Lato" w:eastAsia="SimSun" w:hAnsi="Lato" w:cstheme="minorHAnsi"/>
          <w:sz w:val="23"/>
          <w:szCs w:val="23"/>
          <w:lang w:eastAsia="zh-CN"/>
        </w:rPr>
        <w:t>zienniku Urzędowym Województwa M</w:t>
      </w:r>
      <w:r w:rsidRPr="007B7722">
        <w:rPr>
          <w:rFonts w:ascii="Lato" w:eastAsia="SimSun" w:hAnsi="Lato" w:cstheme="minorHAnsi"/>
          <w:sz w:val="23"/>
          <w:szCs w:val="23"/>
          <w:lang w:eastAsia="zh-CN"/>
        </w:rPr>
        <w:t>azowieckiego i wchodzi w życie po upływie 14 dni od dnia jej ogłoszenia.</w:t>
      </w:r>
    </w:p>
    <w:p w14:paraId="1E276F24" w14:textId="77777777" w:rsidR="00917077" w:rsidRPr="007B7722" w:rsidRDefault="00917077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69DF6F99" w14:textId="77777777" w:rsidR="00917077" w:rsidRPr="007B7722" w:rsidRDefault="00917077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3BC93146" w14:textId="77777777" w:rsidR="00FB0E35" w:rsidRPr="007B7722" w:rsidRDefault="00FB0E35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30742B77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73B43052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62AEAD8D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6244EC7D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09315154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4409B5CB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43900204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06AA220F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47E93B51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59957029" w14:textId="77777777" w:rsidR="0027431E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</w:p>
    <w:p w14:paraId="54FCB7A6" w14:textId="77777777" w:rsidR="0065753C" w:rsidRPr="007B7722" w:rsidRDefault="0027431E" w:rsidP="007B7722">
      <w:pPr>
        <w:spacing w:line="276" w:lineRule="auto"/>
        <w:jc w:val="both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t xml:space="preserve">                                                                                       </w:t>
      </w:r>
    </w:p>
    <w:p w14:paraId="7E1E4493" w14:textId="77777777" w:rsidR="0027431E" w:rsidRPr="007B7722" w:rsidRDefault="0065753C" w:rsidP="007B7722">
      <w:pPr>
        <w:spacing w:line="276" w:lineRule="auto"/>
        <w:ind w:left="6379"/>
        <w:rPr>
          <w:rFonts w:ascii="Lato" w:eastAsia="SimSun" w:hAnsi="Lato" w:cstheme="minorHAnsi"/>
          <w:sz w:val="23"/>
          <w:szCs w:val="23"/>
          <w:lang w:eastAsia="zh-CN"/>
        </w:rPr>
      </w:pPr>
      <w:r w:rsidRPr="007B7722">
        <w:rPr>
          <w:rFonts w:ascii="Lato" w:eastAsia="SimSun" w:hAnsi="Lato" w:cstheme="minorHAnsi"/>
          <w:sz w:val="23"/>
          <w:szCs w:val="23"/>
          <w:lang w:eastAsia="zh-CN"/>
        </w:rPr>
        <w:br w:type="page"/>
      </w:r>
    </w:p>
    <w:p w14:paraId="6A39C378" w14:textId="77777777" w:rsidR="00917137" w:rsidRPr="007B7722" w:rsidRDefault="00917137" w:rsidP="007B7722">
      <w:pPr>
        <w:spacing w:line="276" w:lineRule="auto"/>
        <w:rPr>
          <w:rFonts w:ascii="Lato" w:eastAsia="SimSun" w:hAnsi="Lato" w:cstheme="minorHAnsi"/>
          <w:b/>
          <w:sz w:val="23"/>
          <w:szCs w:val="23"/>
          <w:lang w:eastAsia="zh-CN"/>
        </w:rPr>
      </w:pPr>
    </w:p>
    <w:p w14:paraId="450CCD67" w14:textId="77777777" w:rsidR="007B454C" w:rsidRPr="004662AC" w:rsidRDefault="007B454C" w:rsidP="004662AC">
      <w:pPr>
        <w:widowControl w:val="0"/>
        <w:spacing w:line="276" w:lineRule="auto"/>
        <w:jc w:val="center"/>
        <w:rPr>
          <w:rFonts w:ascii="Lato" w:hAnsi="Lato" w:cstheme="minorHAnsi"/>
          <w:b/>
          <w:sz w:val="22"/>
          <w:szCs w:val="22"/>
        </w:rPr>
      </w:pPr>
      <w:r w:rsidRPr="004662AC">
        <w:rPr>
          <w:rFonts w:ascii="Lato" w:hAnsi="Lato" w:cstheme="minorHAnsi"/>
          <w:b/>
          <w:sz w:val="22"/>
          <w:szCs w:val="22"/>
        </w:rPr>
        <w:t>UZASADNIENIE</w:t>
      </w:r>
    </w:p>
    <w:p w14:paraId="42ECE2EB" w14:textId="77777777" w:rsidR="00BD03AB" w:rsidRPr="004662AC" w:rsidRDefault="00BD03AB" w:rsidP="004662AC">
      <w:pPr>
        <w:autoSpaceDE w:val="0"/>
        <w:autoSpaceDN w:val="0"/>
        <w:adjustRightIn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14:paraId="03B48128" w14:textId="77777777" w:rsidR="007B5E3B" w:rsidRPr="004662AC" w:rsidRDefault="007B5E3B" w:rsidP="004662AC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4662AC">
        <w:rPr>
          <w:rFonts w:ascii="Lato" w:hAnsi="Lato" w:cstheme="minorHAnsi"/>
          <w:sz w:val="22"/>
          <w:szCs w:val="22"/>
        </w:rPr>
        <w:t xml:space="preserve">Opracowanie uchwały w sprawie zasad wynajmowania lokali wchodzących w skład mieszkaniowego zasobu Gminy Raszyn jest realizacją obowiązku, który nakłada ustawa z dnia 21 czerwca 2001r. o ochronie praw lokatorów, mieszkaniowym zasobie gminy i o zmianie Kodeksu cywilnego. </w:t>
      </w:r>
    </w:p>
    <w:p w14:paraId="2ADFE8AE" w14:textId="269CD8C3" w:rsidR="00BA4B98" w:rsidRPr="004662AC" w:rsidRDefault="007B5E3B" w:rsidP="004662AC">
      <w:pPr>
        <w:spacing w:line="276" w:lineRule="auto"/>
        <w:ind w:firstLine="708"/>
        <w:jc w:val="both"/>
        <w:rPr>
          <w:rFonts w:ascii="Lato" w:hAnsi="Lato" w:cstheme="minorHAnsi"/>
          <w:sz w:val="22"/>
          <w:szCs w:val="22"/>
        </w:rPr>
      </w:pPr>
      <w:r w:rsidRPr="004662AC">
        <w:rPr>
          <w:rFonts w:ascii="Lato" w:hAnsi="Lato" w:cstheme="minorHAnsi"/>
          <w:sz w:val="22"/>
          <w:szCs w:val="22"/>
        </w:rPr>
        <w:t xml:space="preserve">W związku z faktem oddania </w:t>
      </w:r>
      <w:r w:rsidR="00B9096E" w:rsidRPr="004662AC">
        <w:rPr>
          <w:rFonts w:ascii="Lato" w:hAnsi="Lato" w:cstheme="minorHAnsi"/>
          <w:sz w:val="22"/>
          <w:szCs w:val="22"/>
        </w:rPr>
        <w:t>z</w:t>
      </w:r>
      <w:r w:rsidRPr="004662AC">
        <w:rPr>
          <w:rFonts w:ascii="Lato" w:hAnsi="Lato" w:cstheme="minorHAnsi"/>
          <w:sz w:val="22"/>
          <w:szCs w:val="22"/>
        </w:rPr>
        <w:t xml:space="preserve"> dniem 31 stycznia 2024 r. do użytkowania nowo wybudowan</w:t>
      </w:r>
      <w:r w:rsidR="00975243" w:rsidRPr="004662AC">
        <w:rPr>
          <w:rFonts w:ascii="Lato" w:hAnsi="Lato" w:cstheme="minorHAnsi"/>
          <w:sz w:val="22"/>
          <w:szCs w:val="22"/>
        </w:rPr>
        <w:t>ego</w:t>
      </w:r>
      <w:r w:rsidRPr="004662AC">
        <w:rPr>
          <w:rFonts w:ascii="Lato" w:hAnsi="Lato" w:cstheme="minorHAnsi"/>
          <w:sz w:val="22"/>
          <w:szCs w:val="22"/>
        </w:rPr>
        <w:t xml:space="preserve"> budynk</w:t>
      </w:r>
      <w:r w:rsidR="00975243" w:rsidRPr="004662AC">
        <w:rPr>
          <w:rFonts w:ascii="Lato" w:hAnsi="Lato" w:cstheme="minorHAnsi"/>
          <w:sz w:val="22"/>
          <w:szCs w:val="22"/>
        </w:rPr>
        <w:t>u</w:t>
      </w:r>
      <w:r w:rsidRPr="004662AC">
        <w:rPr>
          <w:rFonts w:ascii="Lato" w:hAnsi="Lato" w:cstheme="minorHAnsi"/>
          <w:sz w:val="22"/>
          <w:szCs w:val="22"/>
        </w:rPr>
        <w:t xml:space="preserve"> </w:t>
      </w:r>
      <w:proofErr w:type="spellStart"/>
      <w:r w:rsidRPr="004662AC">
        <w:rPr>
          <w:rFonts w:ascii="Lato" w:hAnsi="Lato" w:cstheme="minorHAnsi"/>
          <w:sz w:val="22"/>
          <w:szCs w:val="22"/>
        </w:rPr>
        <w:t>socjalno</w:t>
      </w:r>
      <w:proofErr w:type="spellEnd"/>
      <w:r w:rsidRPr="004662AC">
        <w:rPr>
          <w:rFonts w:ascii="Lato" w:hAnsi="Lato" w:cstheme="minorHAnsi"/>
          <w:sz w:val="22"/>
          <w:szCs w:val="22"/>
        </w:rPr>
        <w:t xml:space="preserve"> – komunaln</w:t>
      </w:r>
      <w:r w:rsidR="00975243" w:rsidRPr="004662AC">
        <w:rPr>
          <w:rFonts w:ascii="Lato" w:hAnsi="Lato" w:cstheme="minorHAnsi"/>
          <w:sz w:val="22"/>
          <w:szCs w:val="22"/>
        </w:rPr>
        <w:t>ego</w:t>
      </w:r>
      <w:r w:rsidRPr="004662AC">
        <w:rPr>
          <w:rFonts w:ascii="Lato" w:hAnsi="Lato" w:cstheme="minorHAnsi"/>
          <w:sz w:val="22"/>
          <w:szCs w:val="22"/>
        </w:rPr>
        <w:t xml:space="preserve"> w Podolszynie Nowym przy ul Olszynowej 44 z 30 lokalami oraz wydzielenia w nim dwóch mieszkań wspomaganych </w:t>
      </w:r>
      <w:r w:rsidR="00B9096E" w:rsidRPr="004662AC">
        <w:rPr>
          <w:rFonts w:ascii="Lato" w:hAnsi="Lato" w:cstheme="minorHAnsi"/>
          <w:sz w:val="22"/>
          <w:szCs w:val="22"/>
        </w:rPr>
        <w:t xml:space="preserve">jak i określenia zasad przyznawania mieszkań chronionych i wspomaganych oraz zasad ponoszenia odpłatności za pobyt w mieszkaniu wspomaganym  </w:t>
      </w:r>
      <w:r w:rsidRPr="004662AC">
        <w:rPr>
          <w:rFonts w:ascii="Lato" w:hAnsi="Lato" w:cstheme="minorHAnsi"/>
          <w:sz w:val="22"/>
          <w:szCs w:val="22"/>
        </w:rPr>
        <w:t xml:space="preserve">zachodzi konieczność dostosowania prawa miejscowego do </w:t>
      </w:r>
      <w:proofErr w:type="spellStart"/>
      <w:r w:rsidRPr="004662AC">
        <w:rPr>
          <w:rFonts w:ascii="Lato" w:hAnsi="Lato" w:cstheme="minorHAnsi"/>
          <w:sz w:val="22"/>
          <w:szCs w:val="22"/>
        </w:rPr>
        <w:t>ww</w:t>
      </w:r>
      <w:proofErr w:type="spellEnd"/>
      <w:r w:rsidRPr="004662AC">
        <w:rPr>
          <w:rFonts w:ascii="Lato" w:hAnsi="Lato" w:cstheme="minorHAnsi"/>
          <w:sz w:val="22"/>
          <w:szCs w:val="22"/>
        </w:rPr>
        <w:t xml:space="preserve"> zmian. </w:t>
      </w:r>
      <w:r w:rsidR="00975243" w:rsidRPr="004662AC">
        <w:rPr>
          <w:rFonts w:ascii="Lato" w:hAnsi="Lato" w:cstheme="minorHAnsi"/>
          <w:sz w:val="22"/>
          <w:szCs w:val="22"/>
        </w:rPr>
        <w:t xml:space="preserve">Zasadnym jest również doprecyzowanie </w:t>
      </w:r>
      <w:r w:rsidRPr="004662AC">
        <w:rPr>
          <w:rFonts w:ascii="Lato" w:hAnsi="Lato" w:cstheme="minorHAnsi"/>
          <w:sz w:val="22"/>
          <w:szCs w:val="22"/>
        </w:rPr>
        <w:t xml:space="preserve">kryterium dochodowego osób ubiegających się o najem lokalu z mieszkaniowego zasobu gminy Raszyn </w:t>
      </w:r>
      <w:r w:rsidR="00975243" w:rsidRPr="004662AC">
        <w:rPr>
          <w:rFonts w:ascii="Lato" w:hAnsi="Lato" w:cstheme="minorHAnsi"/>
          <w:sz w:val="22"/>
          <w:szCs w:val="22"/>
        </w:rPr>
        <w:t xml:space="preserve">poprzez dodanie słowa „netto” w §2 pkt 1 i 2 oraz §3 pkt 1 i 2 załącznika </w:t>
      </w:r>
      <w:r w:rsidR="00975243" w:rsidRPr="004662AC">
        <w:rPr>
          <w:rFonts w:ascii="Lato" w:eastAsia="SimSun" w:hAnsi="Lato" w:cstheme="minorHAnsi"/>
          <w:sz w:val="22"/>
          <w:szCs w:val="22"/>
          <w:lang w:eastAsia="zh-CN"/>
        </w:rPr>
        <w:t>do</w:t>
      </w:r>
      <w:r w:rsidR="00975243" w:rsidRPr="004662AC">
        <w:rPr>
          <w:rFonts w:ascii="Lato" w:hAnsi="Lato" w:cstheme="minorHAnsi"/>
          <w:b/>
          <w:sz w:val="22"/>
          <w:szCs w:val="22"/>
        </w:rPr>
        <w:t xml:space="preserve"> </w:t>
      </w:r>
      <w:r w:rsidR="00975243" w:rsidRPr="004662AC">
        <w:rPr>
          <w:rFonts w:ascii="Lato" w:hAnsi="Lato" w:cstheme="minorHAnsi"/>
          <w:sz w:val="22"/>
          <w:szCs w:val="22"/>
        </w:rPr>
        <w:t>Uchwały Nr XXXIV/290/2020 Rady Gminy Raszyn z dnia 26 listopada 2020 r. w sprawie ustalenia zasad wynajmowania lokali wchodzących w skład mieszkaniowego zasobu Gminy Raszyn</w:t>
      </w:r>
      <w:r w:rsidR="00B9096E" w:rsidRPr="004662AC">
        <w:rPr>
          <w:rFonts w:ascii="Lato" w:hAnsi="Lato" w:cstheme="minorHAnsi"/>
          <w:sz w:val="22"/>
          <w:szCs w:val="22"/>
        </w:rPr>
        <w:t xml:space="preserve"> </w:t>
      </w:r>
    </w:p>
    <w:p w14:paraId="6AEE1A99" w14:textId="5146E3C5" w:rsidR="00EB2131" w:rsidRPr="004662AC" w:rsidRDefault="00EB2131" w:rsidP="004662AC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4662AC">
        <w:rPr>
          <w:rFonts w:ascii="Lato" w:hAnsi="Lato" w:cstheme="minorHAnsi"/>
          <w:sz w:val="22"/>
          <w:szCs w:val="22"/>
        </w:rPr>
        <w:t xml:space="preserve">Zasadnym jest </w:t>
      </w:r>
      <w:r w:rsidR="00C55AB1" w:rsidRPr="004662AC">
        <w:rPr>
          <w:rFonts w:ascii="Lato" w:hAnsi="Lato" w:cstheme="minorHAnsi"/>
          <w:sz w:val="22"/>
          <w:szCs w:val="22"/>
        </w:rPr>
        <w:t xml:space="preserve">rozszerzenie możliwości wyboru członka Komisji Mieszkaniowej na </w:t>
      </w:r>
      <w:r w:rsidRPr="004662AC">
        <w:rPr>
          <w:rFonts w:ascii="Lato" w:hAnsi="Lato" w:cstheme="minorHAnsi"/>
          <w:sz w:val="22"/>
          <w:szCs w:val="22"/>
        </w:rPr>
        <w:t>Pełnomocnik</w:t>
      </w:r>
      <w:r w:rsidR="00C55AB1" w:rsidRPr="004662AC">
        <w:rPr>
          <w:rFonts w:ascii="Lato" w:hAnsi="Lato" w:cstheme="minorHAnsi"/>
          <w:sz w:val="22"/>
          <w:szCs w:val="22"/>
        </w:rPr>
        <w:t>a</w:t>
      </w:r>
      <w:r w:rsidRPr="004662AC">
        <w:rPr>
          <w:rFonts w:ascii="Lato" w:hAnsi="Lato" w:cstheme="minorHAnsi"/>
          <w:sz w:val="22"/>
          <w:szCs w:val="22"/>
        </w:rPr>
        <w:t xml:space="preserve"> Wójta  ds. Uzależnień lub inn</w:t>
      </w:r>
      <w:r w:rsidR="00C55AB1" w:rsidRPr="004662AC">
        <w:rPr>
          <w:rFonts w:ascii="Lato" w:hAnsi="Lato" w:cstheme="minorHAnsi"/>
          <w:sz w:val="22"/>
          <w:szCs w:val="22"/>
        </w:rPr>
        <w:t>ej</w:t>
      </w:r>
      <w:r w:rsidRPr="004662AC">
        <w:rPr>
          <w:rFonts w:ascii="Lato" w:hAnsi="Lato" w:cstheme="minorHAnsi"/>
          <w:sz w:val="22"/>
          <w:szCs w:val="22"/>
        </w:rPr>
        <w:t xml:space="preserve"> osob</w:t>
      </w:r>
      <w:r w:rsidR="00C55AB1" w:rsidRPr="004662AC">
        <w:rPr>
          <w:rFonts w:ascii="Lato" w:hAnsi="Lato" w:cstheme="minorHAnsi"/>
          <w:sz w:val="22"/>
          <w:szCs w:val="22"/>
        </w:rPr>
        <w:t>y</w:t>
      </w:r>
      <w:r w:rsidRPr="004662AC">
        <w:rPr>
          <w:rFonts w:ascii="Lato" w:hAnsi="Lato" w:cstheme="minorHAnsi"/>
          <w:sz w:val="22"/>
          <w:szCs w:val="22"/>
        </w:rPr>
        <w:t xml:space="preserve"> przez niego wskazan</w:t>
      </w:r>
      <w:r w:rsidR="00C55AB1" w:rsidRPr="004662AC">
        <w:rPr>
          <w:rFonts w:ascii="Lato" w:hAnsi="Lato" w:cstheme="minorHAnsi"/>
          <w:sz w:val="22"/>
          <w:szCs w:val="22"/>
        </w:rPr>
        <w:t>ej</w:t>
      </w:r>
      <w:r w:rsidRPr="004662AC">
        <w:rPr>
          <w:rFonts w:ascii="Lato" w:hAnsi="Lato" w:cstheme="minorHAnsi"/>
          <w:sz w:val="22"/>
          <w:szCs w:val="22"/>
        </w:rPr>
        <w:t xml:space="preserve"> </w:t>
      </w:r>
      <w:r w:rsidR="00B9096E" w:rsidRPr="004662AC">
        <w:rPr>
          <w:rFonts w:ascii="Lato" w:hAnsi="Lato" w:cstheme="minorHAnsi"/>
          <w:sz w:val="22"/>
          <w:szCs w:val="22"/>
        </w:rPr>
        <w:t>zatrudnionej</w:t>
      </w:r>
      <w:r w:rsidRPr="004662AC">
        <w:rPr>
          <w:rFonts w:ascii="Lato" w:hAnsi="Lato" w:cstheme="minorHAnsi"/>
          <w:sz w:val="22"/>
          <w:szCs w:val="22"/>
        </w:rPr>
        <w:t xml:space="preserve"> w Punkcie Konsultacyjnym ds. Uzależnień i Przeciwdziałania Przemocy</w:t>
      </w:r>
      <w:r w:rsidR="00C55AB1" w:rsidRPr="004662AC">
        <w:rPr>
          <w:rFonts w:ascii="Lato" w:hAnsi="Lato" w:cstheme="minorHAnsi"/>
          <w:sz w:val="22"/>
          <w:szCs w:val="22"/>
        </w:rPr>
        <w:t>. Wybrana osoba powinna posiadać jak największą wiedzę dotyczącą przyszłych lokatorów</w:t>
      </w:r>
      <w:r w:rsidR="00B9096E" w:rsidRPr="004662AC">
        <w:rPr>
          <w:rFonts w:ascii="Lato" w:hAnsi="Lato" w:cstheme="minorHAnsi"/>
          <w:sz w:val="22"/>
          <w:szCs w:val="22"/>
        </w:rPr>
        <w:t>,</w:t>
      </w:r>
      <w:r w:rsidR="00C55AB1" w:rsidRPr="004662AC">
        <w:rPr>
          <w:rFonts w:ascii="Lato" w:hAnsi="Lato" w:cstheme="minorHAnsi"/>
          <w:sz w:val="22"/>
          <w:szCs w:val="22"/>
        </w:rPr>
        <w:t xml:space="preserve"> ich rodzin i problemach z jakimi się zmagają.</w:t>
      </w:r>
    </w:p>
    <w:p w14:paraId="1B98A0F7" w14:textId="7E4F9D8D" w:rsidR="000C0BA3" w:rsidRPr="004662AC" w:rsidRDefault="00C8663C" w:rsidP="004662AC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4662AC">
        <w:rPr>
          <w:rFonts w:ascii="Lato" w:hAnsi="Lato" w:cstheme="minorHAnsi"/>
          <w:b/>
          <w:sz w:val="22"/>
          <w:szCs w:val="22"/>
        </w:rPr>
        <w:tab/>
      </w:r>
      <w:r w:rsidR="00B810C5" w:rsidRPr="006A0A7A">
        <w:rPr>
          <w:rFonts w:ascii="Lato" w:hAnsi="Lato" w:cstheme="minorHAnsi"/>
          <w:sz w:val="22"/>
          <w:szCs w:val="22"/>
        </w:rPr>
        <w:t>Przedmiotowy</w:t>
      </w:r>
      <w:r w:rsidR="00B810C5">
        <w:rPr>
          <w:rFonts w:ascii="Lato" w:hAnsi="Lato" w:cstheme="minorHAnsi"/>
          <w:b/>
          <w:sz w:val="22"/>
          <w:szCs w:val="22"/>
        </w:rPr>
        <w:t xml:space="preserve"> </w:t>
      </w:r>
      <w:r w:rsidR="006A0A7A" w:rsidRPr="006A0A7A">
        <w:rPr>
          <w:rFonts w:ascii="Lato" w:hAnsi="Lato" w:cstheme="minorHAnsi"/>
          <w:sz w:val="22"/>
          <w:szCs w:val="22"/>
        </w:rPr>
        <w:t>projekt uchwały</w:t>
      </w:r>
      <w:r w:rsidR="006A0A7A">
        <w:rPr>
          <w:rFonts w:ascii="Lato" w:hAnsi="Lato" w:cstheme="minorHAnsi"/>
          <w:b/>
          <w:sz w:val="22"/>
          <w:szCs w:val="22"/>
        </w:rPr>
        <w:t xml:space="preserve"> </w:t>
      </w:r>
      <w:r w:rsidR="006A0A7A">
        <w:rPr>
          <w:rFonts w:ascii="Lato" w:hAnsi="Lato" w:cstheme="minorHAnsi"/>
          <w:sz w:val="22"/>
          <w:szCs w:val="22"/>
        </w:rPr>
        <w:t xml:space="preserve">poddany konsultacją społecznym </w:t>
      </w:r>
      <w:r w:rsidR="004662AC" w:rsidRPr="004662AC">
        <w:rPr>
          <w:rFonts w:ascii="Lato" w:hAnsi="Lato" w:cs="Rubik"/>
          <w:bCs/>
          <w:color w:val="000000"/>
          <w:sz w:val="22"/>
          <w:szCs w:val="22"/>
        </w:rPr>
        <w:t>w</w:t>
      </w:r>
      <w:r w:rsidR="000C0BA3" w:rsidRPr="004662AC">
        <w:rPr>
          <w:rFonts w:ascii="Lato" w:hAnsi="Lato"/>
          <w:sz w:val="22"/>
          <w:szCs w:val="22"/>
        </w:rPr>
        <w:t xml:space="preserve"> dniach od 16.10.2024 r. do 30.10.2024 r. zgodnie </w:t>
      </w:r>
      <w:r w:rsidR="006A0A7A">
        <w:rPr>
          <w:rFonts w:ascii="Lato" w:hAnsi="Lato"/>
          <w:sz w:val="22"/>
          <w:szCs w:val="22"/>
        </w:rPr>
        <w:t xml:space="preserve">z </w:t>
      </w:r>
      <w:r w:rsidR="000C0BA3" w:rsidRPr="004662AC">
        <w:rPr>
          <w:rFonts w:ascii="Lato" w:hAnsi="Lato"/>
          <w:sz w:val="22"/>
          <w:szCs w:val="22"/>
        </w:rPr>
        <w:t>Zarządzeniem Nr 180/2024 Wójta Gminy Raszyn z dnia 03 października  2024r. w sprawie przeprowadzenia konsultacji z mieszkańcami gminy Raszyn dotyczących</w:t>
      </w:r>
      <w:r w:rsidR="000C0BA3" w:rsidRPr="004662AC">
        <w:rPr>
          <w:rStyle w:val="nobcg"/>
          <w:rFonts w:ascii="Lato" w:hAnsi="Lato"/>
          <w:sz w:val="22"/>
          <w:szCs w:val="22"/>
        </w:rPr>
        <w:t xml:space="preserve"> projektu</w:t>
      </w:r>
      <w:r w:rsidR="00404CF4">
        <w:rPr>
          <w:rStyle w:val="nobcg"/>
          <w:rFonts w:ascii="Lato" w:hAnsi="Lato"/>
          <w:sz w:val="22"/>
          <w:szCs w:val="22"/>
        </w:rPr>
        <w:t xml:space="preserve"> Uchwały Rady Gminy Raszyn w sprawie</w:t>
      </w:r>
      <w:r w:rsidR="000C0BA3" w:rsidRPr="004662AC">
        <w:rPr>
          <w:rStyle w:val="nobcg"/>
          <w:rFonts w:ascii="Lato" w:hAnsi="Lato"/>
          <w:sz w:val="22"/>
          <w:szCs w:val="22"/>
        </w:rPr>
        <w:t xml:space="preserve"> </w:t>
      </w:r>
      <w:r w:rsidR="000C0BA3" w:rsidRPr="004662AC">
        <w:rPr>
          <w:rFonts w:ascii="Lato" w:hAnsi="Lato" w:cs="Rubik"/>
          <w:bCs/>
          <w:color w:val="000000"/>
          <w:sz w:val="22"/>
          <w:szCs w:val="22"/>
        </w:rPr>
        <w:t>zmiany Uchwały Nr XXXIV/290/2020 Rady Gminy Raszyn z dnia 26 listopada 2020 r. w sprawie zasad wynajmowania lokali wchodzących w skład mieszkaniowego zasobu Gminy Raszyn</w:t>
      </w:r>
      <w:r w:rsidR="000C0BA3" w:rsidRPr="004662AC">
        <w:rPr>
          <w:rFonts w:ascii="Lato" w:hAnsi="Lato"/>
          <w:sz w:val="22"/>
          <w:szCs w:val="22"/>
        </w:rPr>
        <w:t xml:space="preserve">. </w:t>
      </w:r>
    </w:p>
    <w:p w14:paraId="023F5F83" w14:textId="420B4916" w:rsidR="00E0092A" w:rsidRPr="00ED4A1D" w:rsidRDefault="006A0A7A" w:rsidP="006A0A7A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 w:rsidR="000C0BA3" w:rsidRPr="004662AC">
        <w:rPr>
          <w:rFonts w:ascii="Lato" w:hAnsi="Lato"/>
          <w:sz w:val="22"/>
          <w:szCs w:val="22"/>
        </w:rPr>
        <w:t xml:space="preserve">W wyznaczonym terminie przeprowadzenia konsultacji społecznych, tj. do dnia 30.10.2024r. zarówno pocztą elektroniczną na adres: </w:t>
      </w:r>
      <w:hyperlink r:id="rId8" w:history="1">
        <w:r w:rsidR="000C0BA3" w:rsidRPr="004662AC">
          <w:rPr>
            <w:rStyle w:val="Hipercze"/>
            <w:rFonts w:ascii="Lato" w:hAnsi="Lato"/>
            <w:sz w:val="22"/>
            <w:szCs w:val="22"/>
          </w:rPr>
          <w:t>konsultacje@raszyn.pl</w:t>
        </w:r>
      </w:hyperlink>
      <w:r w:rsidR="000C0BA3" w:rsidRPr="004662AC">
        <w:rPr>
          <w:rFonts w:ascii="Lato" w:hAnsi="Lato"/>
          <w:sz w:val="22"/>
          <w:szCs w:val="22"/>
        </w:rPr>
        <w:t xml:space="preserve"> jak i osobiście nie został złożony żaden formularz. </w:t>
      </w:r>
    </w:p>
    <w:p w14:paraId="4FC5B526" w14:textId="77777777" w:rsidR="005C386C" w:rsidRPr="004662AC" w:rsidRDefault="005C386C" w:rsidP="004662AC">
      <w:pPr>
        <w:autoSpaceDE w:val="0"/>
        <w:autoSpaceDN w:val="0"/>
        <w:adjustRightIn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14:paraId="6EC349F2" w14:textId="77777777" w:rsidR="00EB63F9" w:rsidRPr="004662AC" w:rsidRDefault="00EB63F9" w:rsidP="004662AC">
      <w:pPr>
        <w:autoSpaceDE w:val="0"/>
        <w:spacing w:line="276" w:lineRule="auto"/>
        <w:jc w:val="both"/>
        <w:rPr>
          <w:rFonts w:ascii="Lato" w:eastAsia="TimesNewRomanPSMT" w:hAnsi="Lato" w:cstheme="minorHAnsi"/>
          <w:sz w:val="22"/>
          <w:szCs w:val="22"/>
        </w:rPr>
      </w:pPr>
      <w:r w:rsidRPr="004662AC">
        <w:rPr>
          <w:rFonts w:ascii="Lato" w:eastAsia="TimesNewRomanPSMT" w:hAnsi="Lato" w:cstheme="minorHAnsi"/>
          <w:sz w:val="22"/>
          <w:szCs w:val="22"/>
        </w:rPr>
        <w:t>Mając na uwadze powyższe zasadne jest podjęcie niniejszej uchwały.</w:t>
      </w:r>
    </w:p>
    <w:p w14:paraId="54F8AC45" w14:textId="77777777" w:rsidR="000A1E9B" w:rsidRPr="004662AC" w:rsidRDefault="000A1E9B" w:rsidP="004662AC">
      <w:pPr>
        <w:autoSpaceDE w:val="0"/>
        <w:autoSpaceDN w:val="0"/>
        <w:adjustRightIn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p w14:paraId="62F5A782" w14:textId="77777777" w:rsidR="007842B4" w:rsidRPr="004662AC" w:rsidRDefault="007842B4" w:rsidP="004662AC">
      <w:pPr>
        <w:autoSpaceDE w:val="0"/>
        <w:autoSpaceDN w:val="0"/>
        <w:adjustRightInd w:val="0"/>
        <w:spacing w:line="276" w:lineRule="auto"/>
        <w:jc w:val="both"/>
        <w:rPr>
          <w:rFonts w:ascii="Lato" w:hAnsi="Lato" w:cstheme="minorHAnsi"/>
          <w:sz w:val="22"/>
          <w:szCs w:val="22"/>
        </w:rPr>
      </w:pPr>
    </w:p>
    <w:sectPr w:rsidR="007842B4" w:rsidRPr="004662AC" w:rsidSect="007C78D2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E0FE4" w14:textId="77777777" w:rsidR="003C1121" w:rsidRDefault="003C1121" w:rsidP="00ED1DD2">
      <w:r>
        <w:separator/>
      </w:r>
    </w:p>
  </w:endnote>
  <w:endnote w:type="continuationSeparator" w:id="0">
    <w:p w14:paraId="33EADFA9" w14:textId="77777777" w:rsidR="003C1121" w:rsidRDefault="003C1121" w:rsidP="00ED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B5C1" w14:textId="77777777" w:rsidR="00D51D6C" w:rsidRDefault="00D51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FF10F" w14:textId="77777777" w:rsidR="003C1121" w:rsidRDefault="003C1121" w:rsidP="00ED1DD2">
      <w:r>
        <w:separator/>
      </w:r>
    </w:p>
  </w:footnote>
  <w:footnote w:type="continuationSeparator" w:id="0">
    <w:p w14:paraId="086D1DAC" w14:textId="77777777" w:rsidR="003C1121" w:rsidRDefault="003C1121" w:rsidP="00ED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590723"/>
    <w:multiLevelType w:val="hybridMultilevel"/>
    <w:tmpl w:val="E324A070"/>
    <w:lvl w:ilvl="0" w:tplc="C82A7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43A6"/>
    <w:multiLevelType w:val="hybridMultilevel"/>
    <w:tmpl w:val="A5B250E4"/>
    <w:lvl w:ilvl="0" w:tplc="2E5E1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F2B05"/>
    <w:multiLevelType w:val="hybridMultilevel"/>
    <w:tmpl w:val="3572DB18"/>
    <w:lvl w:ilvl="0" w:tplc="F96A1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51FE0"/>
    <w:multiLevelType w:val="hybridMultilevel"/>
    <w:tmpl w:val="1CBA958A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CC3FE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08CD5F9F"/>
    <w:multiLevelType w:val="hybridMultilevel"/>
    <w:tmpl w:val="64ACB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27752"/>
    <w:multiLevelType w:val="hybridMultilevel"/>
    <w:tmpl w:val="11E6EE60"/>
    <w:lvl w:ilvl="0" w:tplc="070228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A4B155C"/>
    <w:multiLevelType w:val="hybridMultilevel"/>
    <w:tmpl w:val="4C46B1E8"/>
    <w:lvl w:ilvl="0" w:tplc="66A65E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0A8540AE"/>
    <w:multiLevelType w:val="hybridMultilevel"/>
    <w:tmpl w:val="F7785E6E"/>
    <w:lvl w:ilvl="0" w:tplc="599C4A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C5EB4"/>
    <w:multiLevelType w:val="hybridMultilevel"/>
    <w:tmpl w:val="3654B728"/>
    <w:lvl w:ilvl="0" w:tplc="0C28D4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0C93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D4A16"/>
    <w:multiLevelType w:val="hybridMultilevel"/>
    <w:tmpl w:val="402A01AC"/>
    <w:lvl w:ilvl="0" w:tplc="599C4A4E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  <w:strike w:val="0"/>
      </w:rPr>
    </w:lvl>
    <w:lvl w:ilvl="1" w:tplc="5C4AEB80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3" w15:restartNumberingAfterBreak="0">
    <w:nsid w:val="14EF5C6F"/>
    <w:multiLevelType w:val="hybridMultilevel"/>
    <w:tmpl w:val="4EEADF4A"/>
    <w:lvl w:ilvl="0" w:tplc="C3065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01963"/>
    <w:multiLevelType w:val="hybridMultilevel"/>
    <w:tmpl w:val="55CAB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013CD"/>
    <w:multiLevelType w:val="hybridMultilevel"/>
    <w:tmpl w:val="8ABE1994"/>
    <w:lvl w:ilvl="0" w:tplc="B6CC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36036"/>
    <w:multiLevelType w:val="hybridMultilevel"/>
    <w:tmpl w:val="A5D43A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B1A5D46"/>
    <w:multiLevelType w:val="hybridMultilevel"/>
    <w:tmpl w:val="A1DE410E"/>
    <w:lvl w:ilvl="0" w:tplc="CBC4AB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358E8"/>
    <w:multiLevelType w:val="hybridMultilevel"/>
    <w:tmpl w:val="30268726"/>
    <w:lvl w:ilvl="0" w:tplc="C2E8D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A5E52"/>
    <w:multiLevelType w:val="hybridMultilevel"/>
    <w:tmpl w:val="3D7E7EE8"/>
    <w:lvl w:ilvl="0" w:tplc="72FEF4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345378F"/>
    <w:multiLevelType w:val="hybridMultilevel"/>
    <w:tmpl w:val="7896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620E9"/>
    <w:multiLevelType w:val="hybridMultilevel"/>
    <w:tmpl w:val="92CE6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52481"/>
    <w:multiLevelType w:val="hybridMultilevel"/>
    <w:tmpl w:val="EDE4C8E8"/>
    <w:lvl w:ilvl="0" w:tplc="2E5E1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F4D7D"/>
    <w:multiLevelType w:val="hybridMultilevel"/>
    <w:tmpl w:val="EE1674BA"/>
    <w:lvl w:ilvl="0" w:tplc="599C4A4E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0D4631"/>
    <w:multiLevelType w:val="hybridMultilevel"/>
    <w:tmpl w:val="1A442C80"/>
    <w:lvl w:ilvl="0" w:tplc="995E3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59294C"/>
    <w:multiLevelType w:val="hybridMultilevel"/>
    <w:tmpl w:val="E45A1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A654E"/>
    <w:multiLevelType w:val="hybridMultilevel"/>
    <w:tmpl w:val="72B87E5A"/>
    <w:lvl w:ilvl="0" w:tplc="2BAE1D0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ECA63946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3615713A"/>
    <w:multiLevelType w:val="hybridMultilevel"/>
    <w:tmpl w:val="14F41FCA"/>
    <w:lvl w:ilvl="0" w:tplc="EEF24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12A51"/>
    <w:multiLevelType w:val="hybridMultilevel"/>
    <w:tmpl w:val="078CC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40558"/>
    <w:multiLevelType w:val="hybridMultilevel"/>
    <w:tmpl w:val="D6BA6058"/>
    <w:lvl w:ilvl="0" w:tplc="599C4A4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852CA"/>
    <w:multiLevelType w:val="hybridMultilevel"/>
    <w:tmpl w:val="A8A436B6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99C4A4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 w:tplc="FFFFFFFF">
      <w:start w:val="1"/>
      <w:numFmt w:val="none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1A86824">
      <w:start w:val="1"/>
      <w:numFmt w:val="decimal"/>
      <w:lvlText w:val="%4.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C293543"/>
    <w:multiLevelType w:val="hybridMultilevel"/>
    <w:tmpl w:val="D70C6AA8"/>
    <w:lvl w:ilvl="0" w:tplc="498288AA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42B48"/>
    <w:multiLevelType w:val="hybridMultilevel"/>
    <w:tmpl w:val="00D2D000"/>
    <w:lvl w:ilvl="0" w:tplc="7C48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253B0"/>
    <w:multiLevelType w:val="hybridMultilevel"/>
    <w:tmpl w:val="5FF6B8B2"/>
    <w:lvl w:ilvl="0" w:tplc="5BFAE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F4798"/>
    <w:multiLevelType w:val="hybridMultilevel"/>
    <w:tmpl w:val="B574C0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17D2886"/>
    <w:multiLevelType w:val="hybridMultilevel"/>
    <w:tmpl w:val="3DE009DC"/>
    <w:lvl w:ilvl="0" w:tplc="0415000F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B310F554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6" w15:restartNumberingAfterBreak="0">
    <w:nsid w:val="428F29A7"/>
    <w:multiLevelType w:val="hybridMultilevel"/>
    <w:tmpl w:val="EF02A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BD5121"/>
    <w:multiLevelType w:val="hybridMultilevel"/>
    <w:tmpl w:val="0DCE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EB7EAF"/>
    <w:multiLevelType w:val="hybridMultilevel"/>
    <w:tmpl w:val="B78610F2"/>
    <w:lvl w:ilvl="0" w:tplc="15B04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3779E9"/>
    <w:multiLevelType w:val="hybridMultilevel"/>
    <w:tmpl w:val="D57EC7DE"/>
    <w:lvl w:ilvl="0" w:tplc="3234416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0" w15:restartNumberingAfterBreak="0">
    <w:nsid w:val="4DA045D8"/>
    <w:multiLevelType w:val="hybridMultilevel"/>
    <w:tmpl w:val="6262E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A7D42"/>
    <w:multiLevelType w:val="hybridMultilevel"/>
    <w:tmpl w:val="EA623120"/>
    <w:lvl w:ilvl="0" w:tplc="97C86CE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366C78"/>
    <w:multiLevelType w:val="hybridMultilevel"/>
    <w:tmpl w:val="F92EEA60"/>
    <w:lvl w:ilvl="0" w:tplc="C2E8D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C0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E4D19"/>
    <w:multiLevelType w:val="hybridMultilevel"/>
    <w:tmpl w:val="1896A42E"/>
    <w:lvl w:ilvl="0" w:tplc="3584811E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B310F554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5E4122AD"/>
    <w:multiLevelType w:val="hybridMultilevel"/>
    <w:tmpl w:val="5AACE9E8"/>
    <w:lvl w:ilvl="0" w:tplc="702A70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CC5AC8"/>
    <w:multiLevelType w:val="hybridMultilevel"/>
    <w:tmpl w:val="F7785E6E"/>
    <w:lvl w:ilvl="0" w:tplc="599C4A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E97FC9"/>
    <w:multiLevelType w:val="hybridMultilevel"/>
    <w:tmpl w:val="47805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6A42D1"/>
    <w:multiLevelType w:val="hybridMultilevel"/>
    <w:tmpl w:val="BE2888BE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1843DB"/>
    <w:multiLevelType w:val="hybridMultilevel"/>
    <w:tmpl w:val="CFDCC81A"/>
    <w:lvl w:ilvl="0" w:tplc="66A65E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1A502B"/>
    <w:multiLevelType w:val="hybridMultilevel"/>
    <w:tmpl w:val="76C6EA0A"/>
    <w:lvl w:ilvl="0" w:tplc="B6CC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D74F3"/>
    <w:multiLevelType w:val="hybridMultilevel"/>
    <w:tmpl w:val="2458C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26D2E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211CC"/>
    <w:multiLevelType w:val="hybridMultilevel"/>
    <w:tmpl w:val="610ED0F4"/>
    <w:lvl w:ilvl="0" w:tplc="5AEEDEC8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47D0D"/>
    <w:multiLevelType w:val="hybridMultilevel"/>
    <w:tmpl w:val="80B40952"/>
    <w:lvl w:ilvl="0" w:tplc="E496F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6178E"/>
    <w:multiLevelType w:val="hybridMultilevel"/>
    <w:tmpl w:val="99B41944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4" w15:restartNumberingAfterBreak="0">
    <w:nsid w:val="6B0E396E"/>
    <w:multiLevelType w:val="hybridMultilevel"/>
    <w:tmpl w:val="6F0800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4CE2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D82919"/>
    <w:multiLevelType w:val="hybridMultilevel"/>
    <w:tmpl w:val="18FE4B0C"/>
    <w:lvl w:ilvl="0" w:tplc="2E5E1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86C1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35C4E"/>
    <w:multiLevelType w:val="hybridMultilevel"/>
    <w:tmpl w:val="9D400AC8"/>
    <w:lvl w:ilvl="0" w:tplc="6B74B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120782"/>
    <w:multiLevelType w:val="hybridMultilevel"/>
    <w:tmpl w:val="7F6CD5B2"/>
    <w:lvl w:ilvl="0" w:tplc="C01C8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D51061"/>
    <w:multiLevelType w:val="hybridMultilevel"/>
    <w:tmpl w:val="47B66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427885"/>
    <w:multiLevelType w:val="hybridMultilevel"/>
    <w:tmpl w:val="5EB84238"/>
    <w:lvl w:ilvl="0" w:tplc="D4F0A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30311"/>
    <w:multiLevelType w:val="hybridMultilevel"/>
    <w:tmpl w:val="C816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3"/>
  </w:num>
  <w:num w:numId="3">
    <w:abstractNumId w:val="13"/>
  </w:num>
  <w:num w:numId="4">
    <w:abstractNumId w:val="19"/>
  </w:num>
  <w:num w:numId="5">
    <w:abstractNumId w:val="10"/>
  </w:num>
  <w:num w:numId="6">
    <w:abstractNumId w:val="21"/>
  </w:num>
  <w:num w:numId="7">
    <w:abstractNumId w:val="51"/>
  </w:num>
  <w:num w:numId="8">
    <w:abstractNumId w:val="18"/>
  </w:num>
  <w:num w:numId="9">
    <w:abstractNumId w:val="31"/>
  </w:num>
  <w:num w:numId="10">
    <w:abstractNumId w:val="24"/>
  </w:num>
  <w:num w:numId="11">
    <w:abstractNumId w:val="42"/>
  </w:num>
  <w:num w:numId="12">
    <w:abstractNumId w:val="11"/>
  </w:num>
  <w:num w:numId="13">
    <w:abstractNumId w:val="56"/>
  </w:num>
  <w:num w:numId="14">
    <w:abstractNumId w:val="33"/>
  </w:num>
  <w:num w:numId="15">
    <w:abstractNumId w:val="59"/>
  </w:num>
  <w:num w:numId="16">
    <w:abstractNumId w:val="32"/>
  </w:num>
  <w:num w:numId="17">
    <w:abstractNumId w:val="17"/>
  </w:num>
  <w:num w:numId="18">
    <w:abstractNumId w:val="36"/>
  </w:num>
  <w:num w:numId="19">
    <w:abstractNumId w:val="50"/>
  </w:num>
  <w:num w:numId="20">
    <w:abstractNumId w:val="57"/>
  </w:num>
  <w:num w:numId="21">
    <w:abstractNumId w:val="53"/>
  </w:num>
  <w:num w:numId="22">
    <w:abstractNumId w:val="8"/>
  </w:num>
  <w:num w:numId="23">
    <w:abstractNumId w:val="28"/>
  </w:num>
  <w:num w:numId="24">
    <w:abstractNumId w:val="9"/>
  </w:num>
  <w:num w:numId="25">
    <w:abstractNumId w:val="39"/>
  </w:num>
  <w:num w:numId="26">
    <w:abstractNumId w:val="48"/>
  </w:num>
  <w:num w:numId="27">
    <w:abstractNumId w:val="58"/>
  </w:num>
  <w:num w:numId="28">
    <w:abstractNumId w:val="26"/>
  </w:num>
  <w:num w:numId="29">
    <w:abstractNumId w:val="37"/>
  </w:num>
  <w:num w:numId="30">
    <w:abstractNumId w:val="23"/>
  </w:num>
  <w:num w:numId="31">
    <w:abstractNumId w:val="7"/>
  </w:num>
  <w:num w:numId="32">
    <w:abstractNumId w:val="46"/>
  </w:num>
  <w:num w:numId="33">
    <w:abstractNumId w:val="25"/>
  </w:num>
  <w:num w:numId="34">
    <w:abstractNumId w:val="52"/>
  </w:num>
  <w:num w:numId="35">
    <w:abstractNumId w:val="38"/>
  </w:num>
  <w:num w:numId="36">
    <w:abstractNumId w:val="5"/>
  </w:num>
  <w:num w:numId="37">
    <w:abstractNumId w:val="3"/>
  </w:num>
  <w:num w:numId="38">
    <w:abstractNumId w:val="55"/>
  </w:num>
  <w:num w:numId="39">
    <w:abstractNumId w:val="6"/>
  </w:num>
  <w:num w:numId="40">
    <w:abstractNumId w:val="60"/>
  </w:num>
  <w:num w:numId="41">
    <w:abstractNumId w:val="4"/>
  </w:num>
  <w:num w:numId="42">
    <w:abstractNumId w:val="22"/>
  </w:num>
  <w:num w:numId="43">
    <w:abstractNumId w:val="12"/>
  </w:num>
  <w:num w:numId="44">
    <w:abstractNumId w:val="27"/>
  </w:num>
  <w:num w:numId="45">
    <w:abstractNumId w:val="49"/>
  </w:num>
  <w:num w:numId="46">
    <w:abstractNumId w:val="15"/>
  </w:num>
  <w:num w:numId="47">
    <w:abstractNumId w:val="47"/>
  </w:num>
  <w:num w:numId="48">
    <w:abstractNumId w:val="29"/>
  </w:num>
  <w:num w:numId="49">
    <w:abstractNumId w:val="35"/>
  </w:num>
  <w:num w:numId="50">
    <w:abstractNumId w:val="14"/>
  </w:num>
  <w:num w:numId="51">
    <w:abstractNumId w:val="30"/>
  </w:num>
  <w:num w:numId="52">
    <w:abstractNumId w:val="34"/>
  </w:num>
  <w:num w:numId="53">
    <w:abstractNumId w:val="16"/>
  </w:num>
  <w:num w:numId="54">
    <w:abstractNumId w:val="45"/>
  </w:num>
  <w:num w:numId="55">
    <w:abstractNumId w:val="20"/>
  </w:num>
  <w:num w:numId="56">
    <w:abstractNumId w:val="41"/>
  </w:num>
  <w:num w:numId="57">
    <w:abstractNumId w:val="44"/>
  </w:num>
  <w:num w:numId="58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35"/>
    <w:rsid w:val="0001028D"/>
    <w:rsid w:val="00017A92"/>
    <w:rsid w:val="00017B6D"/>
    <w:rsid w:val="000239A7"/>
    <w:rsid w:val="00031E2D"/>
    <w:rsid w:val="00035E75"/>
    <w:rsid w:val="000468C5"/>
    <w:rsid w:val="00047B11"/>
    <w:rsid w:val="000604AD"/>
    <w:rsid w:val="00061423"/>
    <w:rsid w:val="00065D03"/>
    <w:rsid w:val="00066D14"/>
    <w:rsid w:val="00071871"/>
    <w:rsid w:val="00080F58"/>
    <w:rsid w:val="0008654D"/>
    <w:rsid w:val="000867BB"/>
    <w:rsid w:val="00087D9F"/>
    <w:rsid w:val="00090854"/>
    <w:rsid w:val="00091AD1"/>
    <w:rsid w:val="0009694E"/>
    <w:rsid w:val="000A1E9B"/>
    <w:rsid w:val="000A2B2D"/>
    <w:rsid w:val="000A2FFA"/>
    <w:rsid w:val="000B06D3"/>
    <w:rsid w:val="000B2EA9"/>
    <w:rsid w:val="000B4A94"/>
    <w:rsid w:val="000C0BA3"/>
    <w:rsid w:val="000C3E86"/>
    <w:rsid w:val="000C4ACC"/>
    <w:rsid w:val="000C5A41"/>
    <w:rsid w:val="000C69C3"/>
    <w:rsid w:val="000C6BE0"/>
    <w:rsid w:val="000C71CB"/>
    <w:rsid w:val="000D4707"/>
    <w:rsid w:val="000D6909"/>
    <w:rsid w:val="000D70D6"/>
    <w:rsid w:val="000E6A9D"/>
    <w:rsid w:val="000E7CEB"/>
    <w:rsid w:val="000F1ED7"/>
    <w:rsid w:val="000F7000"/>
    <w:rsid w:val="00102ED6"/>
    <w:rsid w:val="001147B5"/>
    <w:rsid w:val="00114C76"/>
    <w:rsid w:val="00117520"/>
    <w:rsid w:val="00122E17"/>
    <w:rsid w:val="00124E6E"/>
    <w:rsid w:val="00126CE6"/>
    <w:rsid w:val="00130959"/>
    <w:rsid w:val="00143FEA"/>
    <w:rsid w:val="00145FA0"/>
    <w:rsid w:val="00160385"/>
    <w:rsid w:val="001627DD"/>
    <w:rsid w:val="001644E4"/>
    <w:rsid w:val="00165A86"/>
    <w:rsid w:val="00171035"/>
    <w:rsid w:val="00171AA2"/>
    <w:rsid w:val="00173637"/>
    <w:rsid w:val="00174617"/>
    <w:rsid w:val="00181C35"/>
    <w:rsid w:val="00183B2B"/>
    <w:rsid w:val="00185D13"/>
    <w:rsid w:val="00186163"/>
    <w:rsid w:val="001A000B"/>
    <w:rsid w:val="001B44C1"/>
    <w:rsid w:val="001B5C9F"/>
    <w:rsid w:val="001B734A"/>
    <w:rsid w:val="001C404A"/>
    <w:rsid w:val="001C59C6"/>
    <w:rsid w:val="001C6650"/>
    <w:rsid w:val="001D5683"/>
    <w:rsid w:val="001D78DC"/>
    <w:rsid w:val="001F22BA"/>
    <w:rsid w:val="001F7D09"/>
    <w:rsid w:val="0020236F"/>
    <w:rsid w:val="00207D3D"/>
    <w:rsid w:val="00210531"/>
    <w:rsid w:val="00210A5D"/>
    <w:rsid w:val="00212409"/>
    <w:rsid w:val="00213504"/>
    <w:rsid w:val="00215B5B"/>
    <w:rsid w:val="00216638"/>
    <w:rsid w:val="00221875"/>
    <w:rsid w:val="00221A94"/>
    <w:rsid w:val="002268FF"/>
    <w:rsid w:val="00231177"/>
    <w:rsid w:val="002318D9"/>
    <w:rsid w:val="00236885"/>
    <w:rsid w:val="00242CD7"/>
    <w:rsid w:val="00246A7A"/>
    <w:rsid w:val="00247B92"/>
    <w:rsid w:val="002550A5"/>
    <w:rsid w:val="0025606F"/>
    <w:rsid w:val="0025699F"/>
    <w:rsid w:val="00262A13"/>
    <w:rsid w:val="00264B33"/>
    <w:rsid w:val="002660FD"/>
    <w:rsid w:val="0027431E"/>
    <w:rsid w:val="00277F83"/>
    <w:rsid w:val="00283A83"/>
    <w:rsid w:val="00286368"/>
    <w:rsid w:val="002936FF"/>
    <w:rsid w:val="002957CB"/>
    <w:rsid w:val="002A0EE0"/>
    <w:rsid w:val="002A26ED"/>
    <w:rsid w:val="002A4DCE"/>
    <w:rsid w:val="002A54DF"/>
    <w:rsid w:val="002B4751"/>
    <w:rsid w:val="002B6A9C"/>
    <w:rsid w:val="002C6D2B"/>
    <w:rsid w:val="002C72BF"/>
    <w:rsid w:val="002D1088"/>
    <w:rsid w:val="002E6603"/>
    <w:rsid w:val="002F370C"/>
    <w:rsid w:val="00311A00"/>
    <w:rsid w:val="00313B8B"/>
    <w:rsid w:val="00314CC4"/>
    <w:rsid w:val="00323B34"/>
    <w:rsid w:val="00334D44"/>
    <w:rsid w:val="00335D33"/>
    <w:rsid w:val="00345755"/>
    <w:rsid w:val="00355D4C"/>
    <w:rsid w:val="0036012A"/>
    <w:rsid w:val="00367222"/>
    <w:rsid w:val="0036733F"/>
    <w:rsid w:val="003735C8"/>
    <w:rsid w:val="0039189A"/>
    <w:rsid w:val="00391F58"/>
    <w:rsid w:val="00393972"/>
    <w:rsid w:val="00395253"/>
    <w:rsid w:val="00396D94"/>
    <w:rsid w:val="003A0718"/>
    <w:rsid w:val="003A19D4"/>
    <w:rsid w:val="003A2C7A"/>
    <w:rsid w:val="003A3005"/>
    <w:rsid w:val="003B36BA"/>
    <w:rsid w:val="003B7093"/>
    <w:rsid w:val="003C1121"/>
    <w:rsid w:val="003C5AA0"/>
    <w:rsid w:val="003D22C1"/>
    <w:rsid w:val="003D2767"/>
    <w:rsid w:val="003E2431"/>
    <w:rsid w:val="003E420E"/>
    <w:rsid w:val="003F0C9D"/>
    <w:rsid w:val="003F1489"/>
    <w:rsid w:val="00404727"/>
    <w:rsid w:val="00404845"/>
    <w:rsid w:val="00404CF4"/>
    <w:rsid w:val="00411809"/>
    <w:rsid w:val="00412F01"/>
    <w:rsid w:val="00420680"/>
    <w:rsid w:val="004317E2"/>
    <w:rsid w:val="00431AF0"/>
    <w:rsid w:val="00431FA5"/>
    <w:rsid w:val="0043297F"/>
    <w:rsid w:val="00434AA7"/>
    <w:rsid w:val="00435E91"/>
    <w:rsid w:val="004457E2"/>
    <w:rsid w:val="00445BA8"/>
    <w:rsid w:val="00445D98"/>
    <w:rsid w:val="00446227"/>
    <w:rsid w:val="00464963"/>
    <w:rsid w:val="004662AC"/>
    <w:rsid w:val="00470381"/>
    <w:rsid w:val="00483965"/>
    <w:rsid w:val="0048454D"/>
    <w:rsid w:val="004873A0"/>
    <w:rsid w:val="0049104E"/>
    <w:rsid w:val="00491670"/>
    <w:rsid w:val="00494A51"/>
    <w:rsid w:val="00494FD8"/>
    <w:rsid w:val="00495437"/>
    <w:rsid w:val="004A20B9"/>
    <w:rsid w:val="004A7F9D"/>
    <w:rsid w:val="004C290B"/>
    <w:rsid w:val="004C352A"/>
    <w:rsid w:val="004C66F6"/>
    <w:rsid w:val="004C71B4"/>
    <w:rsid w:val="004E3ED3"/>
    <w:rsid w:val="004F0322"/>
    <w:rsid w:val="004F29D1"/>
    <w:rsid w:val="004F332A"/>
    <w:rsid w:val="004F37C6"/>
    <w:rsid w:val="004F4BE0"/>
    <w:rsid w:val="004F6E82"/>
    <w:rsid w:val="0050053A"/>
    <w:rsid w:val="005021EF"/>
    <w:rsid w:val="00502AB1"/>
    <w:rsid w:val="005036DA"/>
    <w:rsid w:val="00504813"/>
    <w:rsid w:val="00506AF2"/>
    <w:rsid w:val="00512EEB"/>
    <w:rsid w:val="00513E8A"/>
    <w:rsid w:val="00521C7F"/>
    <w:rsid w:val="0052281D"/>
    <w:rsid w:val="00524618"/>
    <w:rsid w:val="005317A7"/>
    <w:rsid w:val="00532B54"/>
    <w:rsid w:val="00544C61"/>
    <w:rsid w:val="00545F96"/>
    <w:rsid w:val="00556EB6"/>
    <w:rsid w:val="00557F41"/>
    <w:rsid w:val="005735BC"/>
    <w:rsid w:val="00580409"/>
    <w:rsid w:val="00587F63"/>
    <w:rsid w:val="00593790"/>
    <w:rsid w:val="00597981"/>
    <w:rsid w:val="00597FBA"/>
    <w:rsid w:val="005A53A6"/>
    <w:rsid w:val="005B52F0"/>
    <w:rsid w:val="005B67ED"/>
    <w:rsid w:val="005C32B7"/>
    <w:rsid w:val="005C3333"/>
    <w:rsid w:val="005C386C"/>
    <w:rsid w:val="005D01DF"/>
    <w:rsid w:val="005D24BC"/>
    <w:rsid w:val="005D3B25"/>
    <w:rsid w:val="005D4E3C"/>
    <w:rsid w:val="005D7994"/>
    <w:rsid w:val="005F0927"/>
    <w:rsid w:val="005F234E"/>
    <w:rsid w:val="00601A21"/>
    <w:rsid w:val="00610085"/>
    <w:rsid w:val="00615922"/>
    <w:rsid w:val="00620E52"/>
    <w:rsid w:val="00622F30"/>
    <w:rsid w:val="0062362A"/>
    <w:rsid w:val="00633D36"/>
    <w:rsid w:val="00634F1F"/>
    <w:rsid w:val="00636336"/>
    <w:rsid w:val="00645D32"/>
    <w:rsid w:val="006468E4"/>
    <w:rsid w:val="00652DB5"/>
    <w:rsid w:val="006538F1"/>
    <w:rsid w:val="0065753C"/>
    <w:rsid w:val="00661FD3"/>
    <w:rsid w:val="006643D5"/>
    <w:rsid w:val="0066583B"/>
    <w:rsid w:val="0067020D"/>
    <w:rsid w:val="00676FD9"/>
    <w:rsid w:val="00687F0B"/>
    <w:rsid w:val="00691D71"/>
    <w:rsid w:val="006932EB"/>
    <w:rsid w:val="00696481"/>
    <w:rsid w:val="006A0A7A"/>
    <w:rsid w:val="006A0DAD"/>
    <w:rsid w:val="006A49FC"/>
    <w:rsid w:val="006B6CFA"/>
    <w:rsid w:val="006D15C0"/>
    <w:rsid w:val="006D3C9B"/>
    <w:rsid w:val="006D7E62"/>
    <w:rsid w:val="006E0DFF"/>
    <w:rsid w:val="006E172B"/>
    <w:rsid w:val="006F7ADB"/>
    <w:rsid w:val="00700525"/>
    <w:rsid w:val="007010A6"/>
    <w:rsid w:val="0070190D"/>
    <w:rsid w:val="00706E8D"/>
    <w:rsid w:val="007105E7"/>
    <w:rsid w:val="00723B27"/>
    <w:rsid w:val="00724682"/>
    <w:rsid w:val="007373AB"/>
    <w:rsid w:val="0074152C"/>
    <w:rsid w:val="007421E1"/>
    <w:rsid w:val="00742C8A"/>
    <w:rsid w:val="00745B62"/>
    <w:rsid w:val="00751DFB"/>
    <w:rsid w:val="0075639C"/>
    <w:rsid w:val="007578A9"/>
    <w:rsid w:val="007662AC"/>
    <w:rsid w:val="007712DC"/>
    <w:rsid w:val="007818C5"/>
    <w:rsid w:val="007842B4"/>
    <w:rsid w:val="007849D6"/>
    <w:rsid w:val="00792E2A"/>
    <w:rsid w:val="00794652"/>
    <w:rsid w:val="007A4BA1"/>
    <w:rsid w:val="007A5599"/>
    <w:rsid w:val="007B1648"/>
    <w:rsid w:val="007B454C"/>
    <w:rsid w:val="007B5E3B"/>
    <w:rsid w:val="007B7722"/>
    <w:rsid w:val="007C5C70"/>
    <w:rsid w:val="007C6F28"/>
    <w:rsid w:val="007C78D2"/>
    <w:rsid w:val="007D699E"/>
    <w:rsid w:val="007D728F"/>
    <w:rsid w:val="007E07BC"/>
    <w:rsid w:val="007E4F46"/>
    <w:rsid w:val="007F1A67"/>
    <w:rsid w:val="007F4326"/>
    <w:rsid w:val="007F5E39"/>
    <w:rsid w:val="008003BB"/>
    <w:rsid w:val="008008BD"/>
    <w:rsid w:val="00813FE3"/>
    <w:rsid w:val="00816599"/>
    <w:rsid w:val="00825A22"/>
    <w:rsid w:val="00825C49"/>
    <w:rsid w:val="00826A9B"/>
    <w:rsid w:val="00832AE5"/>
    <w:rsid w:val="008441CF"/>
    <w:rsid w:val="0084701A"/>
    <w:rsid w:val="00847329"/>
    <w:rsid w:val="00854A20"/>
    <w:rsid w:val="0086141D"/>
    <w:rsid w:val="00863BD1"/>
    <w:rsid w:val="00864C79"/>
    <w:rsid w:val="00867ECE"/>
    <w:rsid w:val="00871B13"/>
    <w:rsid w:val="00872E89"/>
    <w:rsid w:val="00875B06"/>
    <w:rsid w:val="0087674B"/>
    <w:rsid w:val="008931DC"/>
    <w:rsid w:val="0089343F"/>
    <w:rsid w:val="00894831"/>
    <w:rsid w:val="00895A74"/>
    <w:rsid w:val="00897EA5"/>
    <w:rsid w:val="008A02C2"/>
    <w:rsid w:val="008A45E8"/>
    <w:rsid w:val="008B4146"/>
    <w:rsid w:val="008C58EE"/>
    <w:rsid w:val="008C6A2B"/>
    <w:rsid w:val="008C6A3F"/>
    <w:rsid w:val="008C6F29"/>
    <w:rsid w:val="008D197F"/>
    <w:rsid w:val="008F01CC"/>
    <w:rsid w:val="008F4779"/>
    <w:rsid w:val="00903849"/>
    <w:rsid w:val="00913DB6"/>
    <w:rsid w:val="00915349"/>
    <w:rsid w:val="00917077"/>
    <w:rsid w:val="00917137"/>
    <w:rsid w:val="00921FD7"/>
    <w:rsid w:val="00922460"/>
    <w:rsid w:val="0092397A"/>
    <w:rsid w:val="00924AA5"/>
    <w:rsid w:val="009253B8"/>
    <w:rsid w:val="009550AB"/>
    <w:rsid w:val="0095708D"/>
    <w:rsid w:val="00963EB1"/>
    <w:rsid w:val="00975243"/>
    <w:rsid w:val="009A60C6"/>
    <w:rsid w:val="009A6DC9"/>
    <w:rsid w:val="009A766F"/>
    <w:rsid w:val="009B10A6"/>
    <w:rsid w:val="009C3F42"/>
    <w:rsid w:val="009C4471"/>
    <w:rsid w:val="009C4ED7"/>
    <w:rsid w:val="009C5325"/>
    <w:rsid w:val="009C5EA5"/>
    <w:rsid w:val="009C5EB0"/>
    <w:rsid w:val="009D0737"/>
    <w:rsid w:val="009D24A1"/>
    <w:rsid w:val="009D6388"/>
    <w:rsid w:val="009E435E"/>
    <w:rsid w:val="009E580F"/>
    <w:rsid w:val="009F1D02"/>
    <w:rsid w:val="009F7DA1"/>
    <w:rsid w:val="00A06A6C"/>
    <w:rsid w:val="00A06EB6"/>
    <w:rsid w:val="00A16CA5"/>
    <w:rsid w:val="00A27298"/>
    <w:rsid w:val="00A310E7"/>
    <w:rsid w:val="00A315F4"/>
    <w:rsid w:val="00A31CAB"/>
    <w:rsid w:val="00A41CAD"/>
    <w:rsid w:val="00A430C9"/>
    <w:rsid w:val="00A4773C"/>
    <w:rsid w:val="00A50124"/>
    <w:rsid w:val="00A52F56"/>
    <w:rsid w:val="00A6421B"/>
    <w:rsid w:val="00A66793"/>
    <w:rsid w:val="00A67670"/>
    <w:rsid w:val="00A763CC"/>
    <w:rsid w:val="00A76901"/>
    <w:rsid w:val="00A77AEA"/>
    <w:rsid w:val="00A951CC"/>
    <w:rsid w:val="00AB0099"/>
    <w:rsid w:val="00AB1872"/>
    <w:rsid w:val="00AC27DC"/>
    <w:rsid w:val="00AE12F5"/>
    <w:rsid w:val="00AE52C2"/>
    <w:rsid w:val="00AE571C"/>
    <w:rsid w:val="00AE6FA0"/>
    <w:rsid w:val="00B02C30"/>
    <w:rsid w:val="00B11542"/>
    <w:rsid w:val="00B36CAC"/>
    <w:rsid w:val="00B404EF"/>
    <w:rsid w:val="00B413FF"/>
    <w:rsid w:val="00B52B2F"/>
    <w:rsid w:val="00B52E2D"/>
    <w:rsid w:val="00B52F0A"/>
    <w:rsid w:val="00B558D8"/>
    <w:rsid w:val="00B573E5"/>
    <w:rsid w:val="00B57ADA"/>
    <w:rsid w:val="00B61FD5"/>
    <w:rsid w:val="00B6484B"/>
    <w:rsid w:val="00B73E2E"/>
    <w:rsid w:val="00B7499B"/>
    <w:rsid w:val="00B810C5"/>
    <w:rsid w:val="00B9096E"/>
    <w:rsid w:val="00BA4A4E"/>
    <w:rsid w:val="00BA4B98"/>
    <w:rsid w:val="00BA6E0A"/>
    <w:rsid w:val="00BC17CA"/>
    <w:rsid w:val="00BC42A6"/>
    <w:rsid w:val="00BC528A"/>
    <w:rsid w:val="00BD03AB"/>
    <w:rsid w:val="00BD21D8"/>
    <w:rsid w:val="00BD4728"/>
    <w:rsid w:val="00BD72B4"/>
    <w:rsid w:val="00BE67A8"/>
    <w:rsid w:val="00BE7DE7"/>
    <w:rsid w:val="00BF50B9"/>
    <w:rsid w:val="00BF51EA"/>
    <w:rsid w:val="00BF5200"/>
    <w:rsid w:val="00BF6C1F"/>
    <w:rsid w:val="00C223D0"/>
    <w:rsid w:val="00C23855"/>
    <w:rsid w:val="00C30DF1"/>
    <w:rsid w:val="00C35027"/>
    <w:rsid w:val="00C47995"/>
    <w:rsid w:val="00C53158"/>
    <w:rsid w:val="00C53619"/>
    <w:rsid w:val="00C55AB1"/>
    <w:rsid w:val="00C57BFD"/>
    <w:rsid w:val="00C74F48"/>
    <w:rsid w:val="00C77413"/>
    <w:rsid w:val="00C81A94"/>
    <w:rsid w:val="00C8663C"/>
    <w:rsid w:val="00C9054B"/>
    <w:rsid w:val="00C97151"/>
    <w:rsid w:val="00CA22FD"/>
    <w:rsid w:val="00CA60D2"/>
    <w:rsid w:val="00CA6C8C"/>
    <w:rsid w:val="00CC2FFF"/>
    <w:rsid w:val="00CC4D3B"/>
    <w:rsid w:val="00CD0A46"/>
    <w:rsid w:val="00CF0C4A"/>
    <w:rsid w:val="00D12861"/>
    <w:rsid w:val="00D25635"/>
    <w:rsid w:val="00D40EC5"/>
    <w:rsid w:val="00D51D6C"/>
    <w:rsid w:val="00D5244C"/>
    <w:rsid w:val="00D55FEB"/>
    <w:rsid w:val="00D56142"/>
    <w:rsid w:val="00D577D3"/>
    <w:rsid w:val="00D60E1D"/>
    <w:rsid w:val="00D61724"/>
    <w:rsid w:val="00D70CD4"/>
    <w:rsid w:val="00D725B4"/>
    <w:rsid w:val="00D82873"/>
    <w:rsid w:val="00D82CD2"/>
    <w:rsid w:val="00D84DC4"/>
    <w:rsid w:val="00D85222"/>
    <w:rsid w:val="00D87B1B"/>
    <w:rsid w:val="00D94C42"/>
    <w:rsid w:val="00DA5051"/>
    <w:rsid w:val="00DC2F0D"/>
    <w:rsid w:val="00DC6C31"/>
    <w:rsid w:val="00DE0346"/>
    <w:rsid w:val="00DE1D95"/>
    <w:rsid w:val="00DE44E5"/>
    <w:rsid w:val="00DE4E47"/>
    <w:rsid w:val="00DE591B"/>
    <w:rsid w:val="00DF0F14"/>
    <w:rsid w:val="00E0092A"/>
    <w:rsid w:val="00E0381C"/>
    <w:rsid w:val="00E2667A"/>
    <w:rsid w:val="00E32CC8"/>
    <w:rsid w:val="00E41D6E"/>
    <w:rsid w:val="00E45838"/>
    <w:rsid w:val="00E46E08"/>
    <w:rsid w:val="00E50453"/>
    <w:rsid w:val="00E52558"/>
    <w:rsid w:val="00E81B72"/>
    <w:rsid w:val="00E83682"/>
    <w:rsid w:val="00E851D2"/>
    <w:rsid w:val="00E85A98"/>
    <w:rsid w:val="00E87420"/>
    <w:rsid w:val="00E9247A"/>
    <w:rsid w:val="00E9586C"/>
    <w:rsid w:val="00EA1C98"/>
    <w:rsid w:val="00EB0DB3"/>
    <w:rsid w:val="00EB2131"/>
    <w:rsid w:val="00EB213B"/>
    <w:rsid w:val="00EB63F9"/>
    <w:rsid w:val="00EC046B"/>
    <w:rsid w:val="00EC36C3"/>
    <w:rsid w:val="00EC5BFA"/>
    <w:rsid w:val="00ED1DD2"/>
    <w:rsid w:val="00EE0C5A"/>
    <w:rsid w:val="00EE5A9C"/>
    <w:rsid w:val="00EF4ACD"/>
    <w:rsid w:val="00EF5FC3"/>
    <w:rsid w:val="00F0339D"/>
    <w:rsid w:val="00F061D4"/>
    <w:rsid w:val="00F06D41"/>
    <w:rsid w:val="00F1384B"/>
    <w:rsid w:val="00F14483"/>
    <w:rsid w:val="00F17DA7"/>
    <w:rsid w:val="00F23CEE"/>
    <w:rsid w:val="00F258EF"/>
    <w:rsid w:val="00F27C97"/>
    <w:rsid w:val="00F33CF0"/>
    <w:rsid w:val="00F34ECA"/>
    <w:rsid w:val="00F362F8"/>
    <w:rsid w:val="00F462D1"/>
    <w:rsid w:val="00F510E0"/>
    <w:rsid w:val="00F53989"/>
    <w:rsid w:val="00F53CB8"/>
    <w:rsid w:val="00F53ED3"/>
    <w:rsid w:val="00F56DE4"/>
    <w:rsid w:val="00F6056D"/>
    <w:rsid w:val="00F64C11"/>
    <w:rsid w:val="00F80044"/>
    <w:rsid w:val="00F80420"/>
    <w:rsid w:val="00F808C3"/>
    <w:rsid w:val="00F96C8E"/>
    <w:rsid w:val="00FB0E35"/>
    <w:rsid w:val="00FB3FDC"/>
    <w:rsid w:val="00FB653B"/>
    <w:rsid w:val="00FC01E9"/>
    <w:rsid w:val="00FD033A"/>
    <w:rsid w:val="00FD11D7"/>
    <w:rsid w:val="00FD1EFA"/>
    <w:rsid w:val="00FD4130"/>
    <w:rsid w:val="00FD734D"/>
    <w:rsid w:val="00FF0577"/>
    <w:rsid w:val="00FF119C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2EFD8"/>
  <w15:chartTrackingRefBased/>
  <w15:docId w15:val="{E94A01D2-FBC3-44B4-8CC5-D4071ED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B0E35"/>
  </w:style>
  <w:style w:type="paragraph" w:styleId="Nagwek1">
    <w:name w:val="heading 1"/>
    <w:basedOn w:val="Normalny"/>
    <w:next w:val="Normalny"/>
    <w:qFormat/>
    <w:rsid w:val="00FB0E35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FB0E35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A310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B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825C49"/>
    <w:pPr>
      <w:widowControl w:val="0"/>
      <w:autoSpaceDE w:val="0"/>
      <w:autoSpaceDN w:val="0"/>
      <w:adjustRightInd w:val="0"/>
      <w:spacing w:line="278" w:lineRule="exact"/>
      <w:ind w:hanging="336"/>
    </w:pPr>
    <w:rPr>
      <w:sz w:val="24"/>
      <w:szCs w:val="24"/>
    </w:rPr>
  </w:style>
  <w:style w:type="paragraph" w:customStyle="1" w:styleId="Style13">
    <w:name w:val="Style13"/>
    <w:basedOn w:val="Normalny"/>
    <w:rsid w:val="00825C49"/>
    <w:pPr>
      <w:widowControl w:val="0"/>
      <w:autoSpaceDE w:val="0"/>
      <w:autoSpaceDN w:val="0"/>
      <w:adjustRightInd w:val="0"/>
      <w:spacing w:line="277" w:lineRule="exact"/>
      <w:ind w:hanging="334"/>
      <w:jc w:val="both"/>
    </w:pPr>
    <w:rPr>
      <w:sz w:val="24"/>
      <w:szCs w:val="24"/>
    </w:rPr>
  </w:style>
  <w:style w:type="character" w:customStyle="1" w:styleId="FontStyle17">
    <w:name w:val="Font Style17"/>
    <w:rsid w:val="00825C4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Normalny"/>
    <w:rsid w:val="00825C49"/>
    <w:pPr>
      <w:widowControl w:val="0"/>
      <w:autoSpaceDE w:val="0"/>
      <w:autoSpaceDN w:val="0"/>
      <w:adjustRightInd w:val="0"/>
      <w:spacing w:line="269" w:lineRule="exact"/>
      <w:ind w:hanging="535"/>
    </w:pPr>
    <w:rPr>
      <w:sz w:val="24"/>
      <w:szCs w:val="24"/>
    </w:rPr>
  </w:style>
  <w:style w:type="paragraph" w:customStyle="1" w:styleId="Style1">
    <w:name w:val="Style1"/>
    <w:basedOn w:val="Normalny"/>
    <w:rsid w:val="00825C4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Normalny"/>
    <w:rsid w:val="00825C49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5">
    <w:name w:val="Style5"/>
    <w:basedOn w:val="Normalny"/>
    <w:rsid w:val="00825C49"/>
    <w:pPr>
      <w:widowControl w:val="0"/>
      <w:autoSpaceDE w:val="0"/>
      <w:autoSpaceDN w:val="0"/>
      <w:adjustRightInd w:val="0"/>
      <w:spacing w:line="275" w:lineRule="exact"/>
      <w:ind w:hanging="530"/>
      <w:jc w:val="both"/>
    </w:pPr>
    <w:rPr>
      <w:sz w:val="24"/>
      <w:szCs w:val="24"/>
    </w:rPr>
  </w:style>
  <w:style w:type="paragraph" w:customStyle="1" w:styleId="Style10">
    <w:name w:val="Style10"/>
    <w:basedOn w:val="Normalny"/>
    <w:rsid w:val="00825C49"/>
    <w:pPr>
      <w:widowControl w:val="0"/>
      <w:autoSpaceDE w:val="0"/>
      <w:autoSpaceDN w:val="0"/>
      <w:adjustRightInd w:val="0"/>
      <w:spacing w:line="274" w:lineRule="exact"/>
      <w:ind w:hanging="454"/>
    </w:pPr>
    <w:rPr>
      <w:sz w:val="24"/>
      <w:szCs w:val="24"/>
    </w:rPr>
  </w:style>
  <w:style w:type="character" w:customStyle="1" w:styleId="FontStyle16">
    <w:name w:val="Font Style16"/>
    <w:rsid w:val="00825C4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rsid w:val="00F258E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Normalny"/>
    <w:rsid w:val="00F258EF"/>
    <w:pPr>
      <w:widowControl w:val="0"/>
      <w:autoSpaceDE w:val="0"/>
      <w:autoSpaceDN w:val="0"/>
      <w:adjustRightInd w:val="0"/>
      <w:spacing w:line="269" w:lineRule="exact"/>
      <w:ind w:hanging="427"/>
    </w:pPr>
    <w:rPr>
      <w:sz w:val="24"/>
      <w:szCs w:val="24"/>
    </w:rPr>
  </w:style>
  <w:style w:type="paragraph" w:customStyle="1" w:styleId="Style8">
    <w:name w:val="Style8"/>
    <w:basedOn w:val="Normalny"/>
    <w:rsid w:val="00F258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rsid w:val="000A2FFA"/>
    <w:pPr>
      <w:jc w:val="both"/>
    </w:pPr>
    <w:rPr>
      <w:sz w:val="24"/>
      <w:szCs w:val="24"/>
    </w:rPr>
  </w:style>
  <w:style w:type="character" w:customStyle="1" w:styleId="Nagwek3Znak">
    <w:name w:val="Nagłówek 3 Znak"/>
    <w:link w:val="Nagwek3"/>
    <w:semiHidden/>
    <w:rsid w:val="00A310E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rsid w:val="00B52F0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52F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597981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97981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50AB"/>
    <w:pPr>
      <w:suppressAutoHyphens/>
      <w:spacing w:after="120" w:line="480" w:lineRule="auto"/>
      <w:ind w:left="283"/>
    </w:pPr>
    <w:rPr>
      <w:sz w:val="24"/>
      <w:szCs w:val="24"/>
      <w:lang w:val="x-none" w:eastAsia="zh-CN"/>
    </w:rPr>
  </w:style>
  <w:style w:type="character" w:customStyle="1" w:styleId="Tekstpodstawowywcity2Znak">
    <w:name w:val="Tekst podstawowy wcięty 2 Znak"/>
    <w:link w:val="Tekstpodstawowywcity2"/>
    <w:uiPriority w:val="99"/>
    <w:rsid w:val="009550AB"/>
    <w:rPr>
      <w:sz w:val="24"/>
      <w:szCs w:val="24"/>
      <w:lang w:eastAsia="zh-CN"/>
    </w:rPr>
  </w:style>
  <w:style w:type="paragraph" w:customStyle="1" w:styleId="Default">
    <w:name w:val="Default"/>
    <w:rsid w:val="00A951CC"/>
    <w:pPr>
      <w:widowControl w:val="0"/>
      <w:suppressAutoHyphens/>
      <w:spacing w:after="200" w:line="276" w:lineRule="auto"/>
    </w:pPr>
    <w:rPr>
      <w:rFonts w:ascii="Calibri" w:eastAsia="SimSun" w:hAnsi="Calibri" w:cs="font343"/>
      <w:kern w:val="1"/>
      <w:sz w:val="22"/>
      <w:szCs w:val="22"/>
      <w:lang w:eastAsia="ar-SA"/>
    </w:rPr>
  </w:style>
  <w:style w:type="character" w:customStyle="1" w:styleId="FontStyle18">
    <w:name w:val="Font Style18"/>
    <w:rsid w:val="005D01DF"/>
    <w:rPr>
      <w:rFonts w:ascii="Times New Roman" w:hAnsi="Times New Roman" w:cs="Times New Roman" w:hint="default"/>
      <w:color w:val="000000"/>
      <w:sz w:val="22"/>
      <w:szCs w:val="22"/>
    </w:rPr>
  </w:style>
  <w:style w:type="character" w:styleId="Odwoanieprzypisudolnego">
    <w:name w:val="footnote reference"/>
    <w:semiHidden/>
    <w:rsid w:val="00863BD1"/>
    <w:rPr>
      <w:rFonts w:cs="Times New Roman"/>
      <w:vertAlign w:val="superscript"/>
    </w:rPr>
  </w:style>
  <w:style w:type="paragraph" w:styleId="Tekstpodstawowywcity">
    <w:name w:val="Body Text Indent"/>
    <w:basedOn w:val="Normalny"/>
    <w:rsid w:val="00863BD1"/>
    <w:pPr>
      <w:spacing w:after="120"/>
      <w:ind w:left="283"/>
    </w:pPr>
  </w:style>
  <w:style w:type="character" w:styleId="Hipercze">
    <w:name w:val="Hyperlink"/>
    <w:uiPriority w:val="99"/>
    <w:rsid w:val="00863BD1"/>
    <w:rPr>
      <w:rFonts w:cs="Times New Roman"/>
      <w:color w:val="0000FF"/>
      <w:u w:val="single"/>
    </w:rPr>
  </w:style>
  <w:style w:type="character" w:customStyle="1" w:styleId="FontStyle24">
    <w:name w:val="Font Style24"/>
    <w:rsid w:val="00863B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Bodytext">
    <w:name w:val="Body text_"/>
    <w:basedOn w:val="Normalny"/>
    <w:rsid w:val="00863BD1"/>
    <w:pPr>
      <w:shd w:val="clear" w:color="auto" w:fill="FFFFFF"/>
      <w:spacing w:line="235" w:lineRule="exact"/>
      <w:ind w:hanging="480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tabelkaWZOR">
    <w:name w:val="tabelka WZOR"/>
    <w:basedOn w:val="Normalny"/>
    <w:rsid w:val="00863BD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Bliss 2 Regular" w:hAnsi="Bliss 2 Regular" w:cs="Bliss 2 Regular"/>
      <w:color w:val="440C00"/>
      <w:sz w:val="18"/>
      <w:szCs w:val="18"/>
    </w:rPr>
  </w:style>
  <w:style w:type="paragraph" w:styleId="Tytu">
    <w:name w:val="Title"/>
    <w:basedOn w:val="Normalny"/>
    <w:qFormat/>
    <w:rsid w:val="00863BD1"/>
    <w:pPr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ED1DD2"/>
  </w:style>
  <w:style w:type="character" w:customStyle="1" w:styleId="TekstprzypisudolnegoZnak">
    <w:name w:val="Tekst przypisu dolnego Znak"/>
    <w:basedOn w:val="Domylnaczcionkaakapitu"/>
    <w:link w:val="Tekstprzypisudolnego"/>
    <w:rsid w:val="00ED1DD2"/>
  </w:style>
  <w:style w:type="paragraph" w:styleId="Nagwek">
    <w:name w:val="header"/>
    <w:basedOn w:val="Normalny"/>
    <w:link w:val="NagwekZnak"/>
    <w:rsid w:val="007C7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78D2"/>
  </w:style>
  <w:style w:type="paragraph" w:styleId="Stopka">
    <w:name w:val="footer"/>
    <w:basedOn w:val="Normalny"/>
    <w:link w:val="StopkaZnak"/>
    <w:uiPriority w:val="99"/>
    <w:rsid w:val="007C7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D2"/>
  </w:style>
  <w:style w:type="character" w:styleId="Odwoaniedokomentarza">
    <w:name w:val="annotation reference"/>
    <w:rsid w:val="00512E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12EEB"/>
  </w:style>
  <w:style w:type="character" w:customStyle="1" w:styleId="TekstkomentarzaZnak">
    <w:name w:val="Tekst komentarza Znak"/>
    <w:basedOn w:val="Domylnaczcionkaakapitu"/>
    <w:link w:val="Tekstkomentarza"/>
    <w:rsid w:val="00512EEB"/>
  </w:style>
  <w:style w:type="paragraph" w:styleId="Tematkomentarza">
    <w:name w:val="annotation subject"/>
    <w:basedOn w:val="Tekstkomentarza"/>
    <w:next w:val="Tekstkomentarza"/>
    <w:link w:val="TematkomentarzaZnak"/>
    <w:rsid w:val="00512EE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12EEB"/>
    <w:rPr>
      <w:b/>
      <w:bCs/>
    </w:rPr>
  </w:style>
  <w:style w:type="character" w:customStyle="1" w:styleId="alb">
    <w:name w:val="a_lb"/>
    <w:rsid w:val="00286368"/>
  </w:style>
  <w:style w:type="paragraph" w:customStyle="1" w:styleId="text-justify">
    <w:name w:val="text-justify"/>
    <w:basedOn w:val="Normalny"/>
    <w:rsid w:val="00A430C9"/>
    <w:pPr>
      <w:spacing w:before="100" w:beforeAutospacing="1" w:after="100" w:afterAutospacing="1"/>
    </w:pPr>
    <w:rPr>
      <w:sz w:val="24"/>
      <w:szCs w:val="24"/>
    </w:rPr>
  </w:style>
  <w:style w:type="character" w:customStyle="1" w:styleId="alb-s">
    <w:name w:val="a_lb-s"/>
    <w:basedOn w:val="Domylnaczcionkaakapitu"/>
    <w:rsid w:val="00231177"/>
  </w:style>
  <w:style w:type="character" w:styleId="Uwydatnienie">
    <w:name w:val="Emphasis"/>
    <w:uiPriority w:val="20"/>
    <w:qFormat/>
    <w:rsid w:val="00652DB5"/>
    <w:rPr>
      <w:i/>
      <w:iCs/>
    </w:rPr>
  </w:style>
  <w:style w:type="paragraph" w:styleId="Akapitzlist">
    <w:name w:val="List Paragraph"/>
    <w:basedOn w:val="Normalny"/>
    <w:uiPriority w:val="34"/>
    <w:qFormat/>
    <w:rsid w:val="00615922"/>
    <w:pPr>
      <w:ind w:left="720"/>
      <w:contextualSpacing/>
    </w:pPr>
  </w:style>
  <w:style w:type="character" w:customStyle="1" w:styleId="nobcg">
    <w:name w:val="nobcg"/>
    <w:basedOn w:val="Domylnaczcionkaakapitu"/>
    <w:rsid w:val="000C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395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8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ra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B92C-0B94-4364-A767-6E4886BF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Bożena Leczkowska</dc:creator>
  <cp:keywords/>
  <cp:lastModifiedBy>Beata Boros-Bieńko</cp:lastModifiedBy>
  <cp:revision>2</cp:revision>
  <cp:lastPrinted>2024-11-14T11:12:00Z</cp:lastPrinted>
  <dcterms:created xsi:type="dcterms:W3CDTF">2024-11-18T14:36:00Z</dcterms:created>
  <dcterms:modified xsi:type="dcterms:W3CDTF">2024-11-18T14:36:00Z</dcterms:modified>
</cp:coreProperties>
</file>